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01B1C" w:rsidTr="00D82F8A">
        <w:tc>
          <w:tcPr>
            <w:tcW w:w="4788" w:type="dxa"/>
          </w:tcPr>
          <w:p w:rsidR="00A01B1C" w:rsidRDefault="00214388" w:rsidP="00A01B1C">
            <w:pPr>
              <w:pStyle w:val="Heading1"/>
              <w:outlineLvl w:val="0"/>
            </w:pPr>
            <w:r>
              <w:rPr>
                <w:noProof/>
                <w:lang w:val="en-IE" w:eastAsia="en-IE"/>
              </w:rPr>
              <w:drawing>
                <wp:inline distT="0" distB="0" distL="0" distR="0" wp14:anchorId="40F300C4" wp14:editId="45712F00">
                  <wp:extent cx="2190750" cy="119180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_cmyk resized - Copy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970" cy="1194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214388" w:rsidRDefault="00214388" w:rsidP="00214388">
            <w:pPr>
              <w:pStyle w:val="Heading1"/>
              <w:outlineLvl w:val="0"/>
            </w:pPr>
          </w:p>
          <w:p w:rsidR="00A01B1C" w:rsidRDefault="00214388" w:rsidP="00214388">
            <w:pPr>
              <w:pStyle w:val="Heading1"/>
              <w:outlineLvl w:val="0"/>
            </w:pPr>
            <w:r>
              <w:t>Expedition Grant Application Form</w:t>
            </w:r>
          </w:p>
          <w:p w:rsidR="00214388" w:rsidRPr="00214388" w:rsidRDefault="00214388" w:rsidP="00214388"/>
        </w:tc>
      </w:tr>
      <w:tr w:rsidR="00214388" w:rsidTr="00D82F8A">
        <w:tc>
          <w:tcPr>
            <w:tcW w:w="9576" w:type="dxa"/>
            <w:gridSpan w:val="2"/>
          </w:tcPr>
          <w:p w:rsidR="00214388" w:rsidRDefault="00214388" w:rsidP="00214388">
            <w:r w:rsidRPr="008D44A2">
              <w:t>While</w:t>
            </w:r>
            <w:r>
              <w:t xml:space="preserve"> </w:t>
            </w:r>
            <w:r w:rsidRPr="008D44A2">
              <w:t>certain</w:t>
            </w:r>
            <w:r>
              <w:t xml:space="preserve"> </w:t>
            </w:r>
            <w:r w:rsidRPr="008D44A2">
              <w:t>sections</w:t>
            </w:r>
            <w:r>
              <w:t xml:space="preserve"> </w:t>
            </w:r>
            <w:r w:rsidRPr="008D44A2">
              <w:t>of</w:t>
            </w:r>
            <w:r>
              <w:t xml:space="preserve"> </w:t>
            </w:r>
            <w:r w:rsidRPr="008D44A2">
              <w:t>this</w:t>
            </w:r>
            <w:r>
              <w:t xml:space="preserve"> </w:t>
            </w:r>
            <w:r w:rsidRPr="008D44A2">
              <w:t>application</w:t>
            </w:r>
            <w:r>
              <w:t xml:space="preserve"> </w:t>
            </w:r>
            <w:r w:rsidRPr="008D44A2">
              <w:t>form</w:t>
            </w:r>
            <w:r>
              <w:t xml:space="preserve"> </w:t>
            </w:r>
            <w:r w:rsidRPr="008D44A2">
              <w:t>may</w:t>
            </w:r>
            <w:r>
              <w:t xml:space="preserve"> </w:t>
            </w:r>
            <w:r w:rsidRPr="008D44A2">
              <w:t>not</w:t>
            </w:r>
            <w:r>
              <w:t xml:space="preserve"> </w:t>
            </w:r>
            <w:r w:rsidRPr="008D44A2">
              <w:t>apply</w:t>
            </w:r>
            <w:r>
              <w:t xml:space="preserve"> </w:t>
            </w:r>
            <w:r w:rsidRPr="008D44A2">
              <w:t>to</w:t>
            </w:r>
            <w:r>
              <w:t xml:space="preserve"> </w:t>
            </w:r>
            <w:r w:rsidRPr="008D44A2">
              <w:t>you</w:t>
            </w:r>
            <w:r>
              <w:t xml:space="preserve"> </w:t>
            </w:r>
            <w:r w:rsidRPr="008D44A2">
              <w:t>and</w:t>
            </w:r>
            <w:r>
              <w:t xml:space="preserve"> </w:t>
            </w:r>
            <w:r w:rsidRPr="008D44A2">
              <w:t>your</w:t>
            </w:r>
            <w:r>
              <w:t xml:space="preserve"> </w:t>
            </w:r>
            <w:r w:rsidRPr="008D44A2">
              <w:t>plans,</w:t>
            </w:r>
            <w:r>
              <w:t xml:space="preserve"> </w:t>
            </w:r>
            <w:r w:rsidRPr="008D44A2">
              <w:t>please complete</w:t>
            </w:r>
            <w:r>
              <w:t xml:space="preserve"> </w:t>
            </w:r>
            <w:r w:rsidRPr="008D44A2">
              <w:t>it</w:t>
            </w:r>
            <w:r>
              <w:t xml:space="preserve"> </w:t>
            </w:r>
            <w:r w:rsidRPr="008D44A2">
              <w:t>as</w:t>
            </w:r>
            <w:r>
              <w:t xml:space="preserve"> </w:t>
            </w:r>
            <w:r w:rsidRPr="008D44A2">
              <w:t>fully</w:t>
            </w:r>
            <w:r>
              <w:t xml:space="preserve"> </w:t>
            </w:r>
            <w:r w:rsidRPr="008D44A2">
              <w:t>as</w:t>
            </w:r>
            <w:r>
              <w:t xml:space="preserve"> </w:t>
            </w:r>
            <w:r w:rsidRPr="008D44A2">
              <w:t>possible</w:t>
            </w:r>
            <w:r>
              <w:t xml:space="preserve"> </w:t>
            </w:r>
            <w:r w:rsidRPr="008D44A2">
              <w:t>and</w:t>
            </w:r>
            <w:r>
              <w:t xml:space="preserve"> </w:t>
            </w:r>
            <w:r w:rsidRPr="008D44A2">
              <w:t>append</w:t>
            </w:r>
            <w:r>
              <w:t xml:space="preserve"> </w:t>
            </w:r>
            <w:r w:rsidRPr="008D44A2">
              <w:t>any</w:t>
            </w:r>
            <w:r>
              <w:t xml:space="preserve"> </w:t>
            </w:r>
            <w:r w:rsidRPr="008D44A2">
              <w:t>other</w:t>
            </w:r>
            <w:r>
              <w:t xml:space="preserve"> </w:t>
            </w:r>
            <w:r w:rsidRPr="008D44A2">
              <w:t>relevant</w:t>
            </w:r>
            <w:r>
              <w:t xml:space="preserve"> </w:t>
            </w:r>
            <w:r w:rsidRPr="008D44A2">
              <w:t>information.</w:t>
            </w:r>
          </w:p>
        </w:tc>
      </w:tr>
    </w:tbl>
    <w:p w:rsidR="008D0133" w:rsidRPr="0036244F" w:rsidRDefault="00855A6B" w:rsidP="00855A6B">
      <w:pPr>
        <w:pStyle w:val="Heading2"/>
      </w:pPr>
      <w:r>
        <w:t>Contact Information</w:t>
      </w:r>
    </w:p>
    <w:tbl>
      <w:tblPr>
        <w:tblStyle w:val="TableGrid"/>
        <w:tblW w:w="5123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3227"/>
        <w:gridCol w:w="6585"/>
      </w:tblGrid>
      <w:tr w:rsidR="008D0133" w:rsidTr="00A802CB">
        <w:tc>
          <w:tcPr>
            <w:tcW w:w="3227" w:type="dxa"/>
            <w:vAlign w:val="center"/>
          </w:tcPr>
          <w:p w:rsidR="008D0133" w:rsidRPr="00D82F8A" w:rsidRDefault="00214388" w:rsidP="00A01B1C">
            <w:r w:rsidRPr="00D82F8A">
              <w:t>Name of expedition</w:t>
            </w:r>
          </w:p>
        </w:tc>
        <w:tc>
          <w:tcPr>
            <w:tcW w:w="6585" w:type="dxa"/>
            <w:vAlign w:val="center"/>
          </w:tcPr>
          <w:p w:rsidR="00214388" w:rsidRDefault="00214388"/>
        </w:tc>
      </w:tr>
      <w:tr w:rsidR="00D82F8A" w:rsidTr="00A802CB">
        <w:tc>
          <w:tcPr>
            <w:tcW w:w="3227" w:type="dxa"/>
            <w:vAlign w:val="center"/>
          </w:tcPr>
          <w:p w:rsidR="00D82F8A" w:rsidRPr="00D82F8A" w:rsidRDefault="00D82F8A" w:rsidP="00D82F8A">
            <w:r w:rsidRPr="008D44A2">
              <w:t>Name</w:t>
            </w:r>
            <w:r>
              <w:t xml:space="preserve">, phone number and  email </w:t>
            </w:r>
            <w:r w:rsidRPr="008D44A2">
              <w:t>of</w:t>
            </w:r>
            <w:r>
              <w:t xml:space="preserve"> the </w:t>
            </w:r>
            <w:r w:rsidRPr="008D44A2">
              <w:t>person</w:t>
            </w:r>
            <w:r>
              <w:t xml:space="preserve"> </w:t>
            </w:r>
            <w:r w:rsidRPr="008D44A2">
              <w:t>to</w:t>
            </w:r>
            <w:r>
              <w:t xml:space="preserve"> </w:t>
            </w:r>
            <w:r w:rsidRPr="008D44A2">
              <w:t>whom</w:t>
            </w:r>
            <w:r>
              <w:t xml:space="preserve"> </w:t>
            </w:r>
            <w:r w:rsidRPr="008D44A2">
              <w:t>correspondence</w:t>
            </w:r>
            <w:r>
              <w:t xml:space="preserve"> </w:t>
            </w:r>
            <w:r w:rsidRPr="008D44A2">
              <w:t>should</w:t>
            </w:r>
            <w:r>
              <w:t xml:space="preserve"> </w:t>
            </w:r>
            <w:r w:rsidRPr="008D44A2">
              <w:t>be</w:t>
            </w:r>
            <w:r>
              <w:t xml:space="preserve"> addressed</w:t>
            </w:r>
          </w:p>
        </w:tc>
        <w:tc>
          <w:tcPr>
            <w:tcW w:w="6585" w:type="dxa"/>
            <w:vAlign w:val="center"/>
          </w:tcPr>
          <w:p w:rsidR="00D82F8A" w:rsidRDefault="00D82F8A"/>
        </w:tc>
      </w:tr>
      <w:tr w:rsidR="00D82F8A" w:rsidTr="00DB4361">
        <w:tc>
          <w:tcPr>
            <w:tcW w:w="9812" w:type="dxa"/>
            <w:gridSpan w:val="2"/>
            <w:vAlign w:val="center"/>
          </w:tcPr>
          <w:p w:rsidR="00D82F8A" w:rsidRDefault="00D82F8A">
            <w:r>
              <w:t>Please provide the following for the expedition leader:</w:t>
            </w:r>
          </w:p>
        </w:tc>
      </w:tr>
      <w:tr w:rsidR="008D0133" w:rsidTr="00A802CB">
        <w:tc>
          <w:tcPr>
            <w:tcW w:w="3227" w:type="dxa"/>
            <w:vAlign w:val="center"/>
          </w:tcPr>
          <w:p w:rsidR="008D0133" w:rsidRPr="00112AFE" w:rsidRDefault="00214388" w:rsidP="00D82F8A">
            <w:r w:rsidRPr="008D44A2">
              <w:t>Name</w:t>
            </w:r>
            <w:r>
              <w:t xml:space="preserve"> </w:t>
            </w:r>
          </w:p>
        </w:tc>
        <w:tc>
          <w:tcPr>
            <w:tcW w:w="6585" w:type="dxa"/>
            <w:vAlign w:val="center"/>
          </w:tcPr>
          <w:p w:rsidR="008D0133" w:rsidRDefault="008D0133"/>
        </w:tc>
      </w:tr>
      <w:tr w:rsidR="008D0133" w:rsidTr="00A802CB">
        <w:tc>
          <w:tcPr>
            <w:tcW w:w="3227" w:type="dxa"/>
            <w:vAlign w:val="center"/>
          </w:tcPr>
          <w:p w:rsidR="008D0133" w:rsidRPr="00112AFE" w:rsidRDefault="00214388" w:rsidP="00A01B1C">
            <w:r>
              <w:t>A</w:t>
            </w:r>
            <w:r w:rsidRPr="008D44A2">
              <w:t>ddress</w:t>
            </w:r>
            <w:r>
              <w:t xml:space="preserve"> </w:t>
            </w:r>
          </w:p>
        </w:tc>
        <w:tc>
          <w:tcPr>
            <w:tcW w:w="6585" w:type="dxa"/>
            <w:vAlign w:val="center"/>
          </w:tcPr>
          <w:p w:rsidR="008D0133" w:rsidRDefault="008D0133"/>
        </w:tc>
      </w:tr>
      <w:tr w:rsidR="00214388" w:rsidTr="00A802CB">
        <w:tc>
          <w:tcPr>
            <w:tcW w:w="3227" w:type="dxa"/>
            <w:vAlign w:val="center"/>
          </w:tcPr>
          <w:p w:rsidR="00214388" w:rsidRDefault="00214388" w:rsidP="00214388">
            <w:pPr>
              <w:rPr>
                <w:lang w:val="en-IE"/>
              </w:rPr>
            </w:pPr>
            <w:r>
              <w:rPr>
                <w:lang w:val="en-IE"/>
              </w:rPr>
              <w:t xml:space="preserve">Mountaineering Ireland Membership Number </w:t>
            </w:r>
            <w:r w:rsidRPr="00214388">
              <w:rPr>
                <w:lang w:val="en-IE"/>
              </w:rPr>
              <w:t xml:space="preserve"> </w:t>
            </w:r>
          </w:p>
        </w:tc>
        <w:tc>
          <w:tcPr>
            <w:tcW w:w="6585" w:type="dxa"/>
            <w:vAlign w:val="center"/>
          </w:tcPr>
          <w:p w:rsidR="00214388" w:rsidRDefault="00214388"/>
        </w:tc>
      </w:tr>
      <w:tr w:rsidR="008D0133" w:rsidTr="00A802CB">
        <w:tc>
          <w:tcPr>
            <w:tcW w:w="3227" w:type="dxa"/>
            <w:vAlign w:val="center"/>
          </w:tcPr>
          <w:p w:rsidR="008D0133" w:rsidRPr="00112AFE" w:rsidRDefault="00214388" w:rsidP="00214388">
            <w:r w:rsidRPr="00214388">
              <w:rPr>
                <w:lang w:val="en-IE"/>
              </w:rPr>
              <w:t xml:space="preserve">Name of club or </w:t>
            </w:r>
            <w:r>
              <w:rPr>
                <w:lang w:val="en-IE"/>
              </w:rPr>
              <w:t xml:space="preserve">Individual </w:t>
            </w:r>
            <w:r w:rsidRPr="00214388">
              <w:rPr>
                <w:lang w:val="en-IE"/>
              </w:rPr>
              <w:t>Number</w:t>
            </w:r>
          </w:p>
        </w:tc>
        <w:tc>
          <w:tcPr>
            <w:tcW w:w="6585" w:type="dxa"/>
            <w:vAlign w:val="center"/>
          </w:tcPr>
          <w:p w:rsidR="008D0133" w:rsidRDefault="008D0133"/>
        </w:tc>
      </w:tr>
      <w:tr w:rsidR="008D0133" w:rsidTr="00A802CB">
        <w:tc>
          <w:tcPr>
            <w:tcW w:w="3227" w:type="dxa"/>
            <w:vAlign w:val="center"/>
          </w:tcPr>
          <w:p w:rsidR="008D0133" w:rsidRPr="00112AFE" w:rsidRDefault="00214388" w:rsidP="00A01B1C">
            <w:r>
              <w:t>Mobile Number</w:t>
            </w:r>
          </w:p>
        </w:tc>
        <w:tc>
          <w:tcPr>
            <w:tcW w:w="6585" w:type="dxa"/>
            <w:vAlign w:val="center"/>
          </w:tcPr>
          <w:p w:rsidR="008D0133" w:rsidRDefault="008D0133"/>
        </w:tc>
      </w:tr>
      <w:tr w:rsidR="008D0133" w:rsidTr="00A802CB">
        <w:tc>
          <w:tcPr>
            <w:tcW w:w="3227" w:type="dxa"/>
            <w:vAlign w:val="center"/>
          </w:tcPr>
          <w:p w:rsidR="008D0133" w:rsidRPr="00112AFE" w:rsidRDefault="008D0133" w:rsidP="00A01B1C"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6585" w:type="dxa"/>
            <w:vAlign w:val="center"/>
          </w:tcPr>
          <w:p w:rsidR="008D0133" w:rsidRDefault="008D0133"/>
        </w:tc>
      </w:tr>
    </w:tbl>
    <w:p w:rsidR="00855A6B" w:rsidRDefault="00214388" w:rsidP="00855A6B">
      <w:pPr>
        <w:pStyle w:val="Heading2"/>
      </w:pPr>
      <w:r>
        <w:t>Expeditions Details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3227"/>
        <w:gridCol w:w="6349"/>
      </w:tblGrid>
      <w:tr w:rsidR="008D0133" w:rsidTr="00A802CB">
        <w:tc>
          <w:tcPr>
            <w:tcW w:w="3227" w:type="dxa"/>
            <w:vAlign w:val="center"/>
          </w:tcPr>
          <w:p w:rsidR="008D0133" w:rsidRPr="00112AFE" w:rsidRDefault="00214388" w:rsidP="00A01B1C">
            <w:r w:rsidRPr="008D44A2">
              <w:t>Region</w:t>
            </w:r>
            <w:r>
              <w:t xml:space="preserve"> </w:t>
            </w:r>
            <w:r w:rsidRPr="008D44A2">
              <w:t>to</w:t>
            </w:r>
            <w:r>
              <w:t xml:space="preserve"> </w:t>
            </w:r>
            <w:r w:rsidRPr="008D44A2">
              <w:t>be</w:t>
            </w:r>
            <w:r>
              <w:t xml:space="preserve"> </w:t>
            </w:r>
            <w:r w:rsidRPr="008D44A2">
              <w:t>visited</w:t>
            </w:r>
          </w:p>
        </w:tc>
        <w:tc>
          <w:tcPr>
            <w:tcW w:w="6349" w:type="dxa"/>
            <w:vAlign w:val="center"/>
          </w:tcPr>
          <w:p w:rsidR="008D0133" w:rsidRDefault="008D0133" w:rsidP="00A01B1C"/>
        </w:tc>
      </w:tr>
      <w:tr w:rsidR="008D0133" w:rsidTr="00A802CB">
        <w:tc>
          <w:tcPr>
            <w:tcW w:w="3227" w:type="dxa"/>
            <w:vAlign w:val="center"/>
          </w:tcPr>
          <w:p w:rsidR="008D0133" w:rsidRPr="00112AFE" w:rsidRDefault="00214388" w:rsidP="00A01B1C">
            <w:r w:rsidRPr="008D44A2">
              <w:t>Objectives</w:t>
            </w:r>
          </w:p>
        </w:tc>
        <w:tc>
          <w:tcPr>
            <w:tcW w:w="6349" w:type="dxa"/>
            <w:vAlign w:val="center"/>
          </w:tcPr>
          <w:p w:rsidR="008D0133" w:rsidRDefault="008D0133" w:rsidP="00A01B1C"/>
          <w:p w:rsidR="00D82F8A" w:rsidRDefault="00D82F8A" w:rsidP="00A01B1C"/>
        </w:tc>
      </w:tr>
      <w:tr w:rsidR="008D0133" w:rsidTr="00A802CB">
        <w:tc>
          <w:tcPr>
            <w:tcW w:w="3227" w:type="dxa"/>
            <w:vAlign w:val="center"/>
          </w:tcPr>
          <w:p w:rsidR="008D0133" w:rsidRPr="00112AFE" w:rsidRDefault="00214388" w:rsidP="00A01B1C">
            <w:r w:rsidRPr="008D44A2">
              <w:t>Has</w:t>
            </w:r>
            <w:r>
              <w:t xml:space="preserve"> </w:t>
            </w:r>
            <w:r w:rsidRPr="008D44A2">
              <w:t>this</w:t>
            </w:r>
            <w:r>
              <w:t xml:space="preserve"> </w:t>
            </w:r>
            <w:r w:rsidRPr="008D44A2">
              <w:t>mountain/route</w:t>
            </w:r>
            <w:r>
              <w:t xml:space="preserve"> </w:t>
            </w:r>
            <w:r w:rsidRPr="008D44A2">
              <w:t>been</w:t>
            </w:r>
            <w:r>
              <w:t xml:space="preserve"> </w:t>
            </w:r>
            <w:r w:rsidRPr="008D44A2">
              <w:t>climbed</w:t>
            </w:r>
            <w:r>
              <w:t xml:space="preserve"> </w:t>
            </w:r>
            <w:r w:rsidRPr="008D44A2">
              <w:t xml:space="preserve">previously? Yes </w:t>
            </w:r>
            <w:r>
              <w:t xml:space="preserve"> or </w:t>
            </w:r>
            <w:r w:rsidRPr="008D44A2">
              <w:t>No</w:t>
            </w:r>
          </w:p>
        </w:tc>
        <w:tc>
          <w:tcPr>
            <w:tcW w:w="6349" w:type="dxa"/>
            <w:vAlign w:val="center"/>
          </w:tcPr>
          <w:p w:rsidR="008D0133" w:rsidRDefault="008D0133" w:rsidP="00A01B1C"/>
        </w:tc>
      </w:tr>
      <w:tr w:rsidR="00214388" w:rsidTr="00A802CB">
        <w:tc>
          <w:tcPr>
            <w:tcW w:w="3227" w:type="dxa"/>
            <w:vAlign w:val="center"/>
          </w:tcPr>
          <w:p w:rsidR="00214388" w:rsidRPr="008D44A2" w:rsidRDefault="00214388" w:rsidP="00214388">
            <w:r w:rsidRPr="008D44A2">
              <w:t>If</w:t>
            </w:r>
            <w:r>
              <w:t xml:space="preserve"> </w:t>
            </w:r>
            <w:r w:rsidRPr="008D44A2">
              <w:t>yes,</w:t>
            </w:r>
            <w:r>
              <w:t xml:space="preserve"> </w:t>
            </w:r>
            <w:r w:rsidRPr="008D44A2">
              <w:t>when</w:t>
            </w:r>
          </w:p>
        </w:tc>
        <w:tc>
          <w:tcPr>
            <w:tcW w:w="6349" w:type="dxa"/>
            <w:vAlign w:val="center"/>
          </w:tcPr>
          <w:p w:rsidR="00214388" w:rsidRDefault="00214388" w:rsidP="00A01B1C"/>
        </w:tc>
      </w:tr>
      <w:tr w:rsidR="00214388" w:rsidTr="00A802CB">
        <w:tc>
          <w:tcPr>
            <w:tcW w:w="3227" w:type="dxa"/>
            <w:vAlign w:val="center"/>
          </w:tcPr>
          <w:p w:rsidR="00214388" w:rsidRPr="008D44A2" w:rsidRDefault="00214388" w:rsidP="00214388">
            <w:r w:rsidRPr="008D44A2">
              <w:t>Has</w:t>
            </w:r>
            <w:r>
              <w:t xml:space="preserve"> </w:t>
            </w:r>
            <w:r w:rsidRPr="008D44A2">
              <w:t>the</w:t>
            </w:r>
            <w:r>
              <w:t xml:space="preserve"> </w:t>
            </w:r>
            <w:r w:rsidRPr="008D44A2">
              <w:t>mountain/route</w:t>
            </w:r>
            <w:r>
              <w:t xml:space="preserve"> </w:t>
            </w:r>
            <w:r w:rsidRPr="008D44A2">
              <w:t>had</w:t>
            </w:r>
            <w:r>
              <w:t xml:space="preserve"> </w:t>
            </w:r>
            <w:r w:rsidRPr="008D44A2">
              <w:t>an</w:t>
            </w:r>
            <w:r>
              <w:t xml:space="preserve"> </w:t>
            </w:r>
            <w:r w:rsidRPr="008D44A2">
              <w:t>Irish</w:t>
            </w:r>
            <w:r>
              <w:t xml:space="preserve"> </w:t>
            </w:r>
            <w:r w:rsidRPr="008D44A2">
              <w:t xml:space="preserve">Ascent? Yes </w:t>
            </w:r>
            <w:r>
              <w:t xml:space="preserve">or </w:t>
            </w:r>
            <w:r w:rsidRPr="008D44A2">
              <w:t>No</w:t>
            </w:r>
          </w:p>
        </w:tc>
        <w:tc>
          <w:tcPr>
            <w:tcW w:w="6349" w:type="dxa"/>
            <w:vAlign w:val="center"/>
          </w:tcPr>
          <w:p w:rsidR="00214388" w:rsidRDefault="00214388" w:rsidP="00A01B1C"/>
        </w:tc>
      </w:tr>
      <w:tr w:rsidR="00214388" w:rsidTr="00A802CB">
        <w:tc>
          <w:tcPr>
            <w:tcW w:w="3227" w:type="dxa"/>
            <w:vAlign w:val="center"/>
          </w:tcPr>
          <w:p w:rsidR="00214388" w:rsidRPr="008D44A2" w:rsidRDefault="00214388" w:rsidP="00214388">
            <w:r w:rsidRPr="008D44A2">
              <w:t>If</w:t>
            </w:r>
            <w:r>
              <w:t xml:space="preserve"> </w:t>
            </w:r>
            <w:r w:rsidRPr="008D44A2">
              <w:t>yes,</w:t>
            </w:r>
            <w:r>
              <w:t xml:space="preserve"> </w:t>
            </w:r>
            <w:r w:rsidRPr="008D44A2">
              <w:t>by</w:t>
            </w:r>
            <w:r>
              <w:t xml:space="preserve"> </w:t>
            </w:r>
            <w:r w:rsidRPr="008D44A2">
              <w:t>whom</w:t>
            </w:r>
            <w:r>
              <w:t xml:space="preserve"> </w:t>
            </w:r>
            <w:r w:rsidRPr="008D44A2">
              <w:t>and</w:t>
            </w:r>
            <w:r>
              <w:t xml:space="preserve"> </w:t>
            </w:r>
            <w:r w:rsidRPr="008D44A2">
              <w:t>when</w:t>
            </w:r>
          </w:p>
        </w:tc>
        <w:tc>
          <w:tcPr>
            <w:tcW w:w="6349" w:type="dxa"/>
            <w:vAlign w:val="center"/>
          </w:tcPr>
          <w:p w:rsidR="00214388" w:rsidRDefault="00214388" w:rsidP="00A01B1C"/>
        </w:tc>
      </w:tr>
      <w:tr w:rsidR="00214388" w:rsidTr="00A802CB">
        <w:tc>
          <w:tcPr>
            <w:tcW w:w="3227" w:type="dxa"/>
            <w:vAlign w:val="center"/>
          </w:tcPr>
          <w:p w:rsidR="00214388" w:rsidRPr="008D44A2" w:rsidRDefault="00214388" w:rsidP="00214388">
            <w:r w:rsidRPr="008D44A2">
              <w:t>Who</w:t>
            </w:r>
            <w:r>
              <w:t xml:space="preserve"> </w:t>
            </w:r>
            <w:r w:rsidRPr="008D44A2">
              <w:t>have</w:t>
            </w:r>
            <w:r>
              <w:t xml:space="preserve"> </w:t>
            </w:r>
            <w:r w:rsidRPr="008D44A2">
              <w:t>you</w:t>
            </w:r>
            <w:r>
              <w:t xml:space="preserve"> </w:t>
            </w:r>
            <w:r w:rsidRPr="008D44A2">
              <w:t>consulted</w:t>
            </w:r>
            <w:r>
              <w:t xml:space="preserve"> </w:t>
            </w:r>
            <w:r w:rsidRPr="008D44A2">
              <w:t>about</w:t>
            </w:r>
            <w:r>
              <w:t xml:space="preserve"> </w:t>
            </w:r>
            <w:r w:rsidRPr="008D44A2">
              <w:t>the</w:t>
            </w:r>
            <w:r>
              <w:t xml:space="preserve"> </w:t>
            </w:r>
            <w:r w:rsidRPr="008D44A2">
              <w:t>expedition?</w:t>
            </w:r>
          </w:p>
        </w:tc>
        <w:tc>
          <w:tcPr>
            <w:tcW w:w="6349" w:type="dxa"/>
            <w:vAlign w:val="center"/>
          </w:tcPr>
          <w:p w:rsidR="00214388" w:rsidRDefault="00214388" w:rsidP="00A01B1C"/>
        </w:tc>
      </w:tr>
      <w:tr w:rsidR="00214388" w:rsidTr="00A802CB">
        <w:tc>
          <w:tcPr>
            <w:tcW w:w="3227" w:type="dxa"/>
            <w:vAlign w:val="center"/>
          </w:tcPr>
          <w:p w:rsidR="00214388" w:rsidRPr="008D44A2" w:rsidRDefault="00214388" w:rsidP="00214388">
            <w:r w:rsidRPr="008D44A2">
              <w:t>Identify</w:t>
            </w:r>
            <w:r>
              <w:t xml:space="preserve"> </w:t>
            </w:r>
            <w:r w:rsidRPr="008D44A2">
              <w:t>your</w:t>
            </w:r>
            <w:r>
              <w:t xml:space="preserve"> </w:t>
            </w:r>
            <w:r w:rsidRPr="008D44A2">
              <w:t>chief</w:t>
            </w:r>
            <w:r>
              <w:t xml:space="preserve"> </w:t>
            </w:r>
            <w:r w:rsidRPr="008D44A2">
              <w:t>source(s)</w:t>
            </w:r>
            <w:r>
              <w:t xml:space="preserve"> </w:t>
            </w:r>
            <w:r w:rsidRPr="008D44A2">
              <w:t>of</w:t>
            </w:r>
            <w:r>
              <w:t xml:space="preserve"> </w:t>
            </w:r>
            <w:r w:rsidRPr="008D44A2">
              <w:t>information</w:t>
            </w:r>
            <w:r>
              <w:t xml:space="preserve"> </w:t>
            </w:r>
            <w:r w:rsidRPr="008D44A2">
              <w:t>in</w:t>
            </w:r>
            <w:r>
              <w:t xml:space="preserve"> </w:t>
            </w:r>
            <w:r w:rsidRPr="008D44A2">
              <w:t>relation</w:t>
            </w:r>
            <w:r>
              <w:t xml:space="preserve"> </w:t>
            </w:r>
            <w:r w:rsidRPr="008D44A2">
              <w:t>to</w:t>
            </w:r>
            <w:r>
              <w:t xml:space="preserve"> </w:t>
            </w:r>
            <w:r w:rsidRPr="008D44A2">
              <w:t>the</w:t>
            </w:r>
            <w:r>
              <w:t xml:space="preserve"> </w:t>
            </w:r>
            <w:r w:rsidRPr="008D44A2">
              <w:t>proposed</w:t>
            </w:r>
            <w:r>
              <w:t xml:space="preserve"> </w:t>
            </w:r>
            <w:r w:rsidRPr="008D44A2">
              <w:t>objectives.</w:t>
            </w:r>
          </w:p>
        </w:tc>
        <w:tc>
          <w:tcPr>
            <w:tcW w:w="6349" w:type="dxa"/>
            <w:vAlign w:val="center"/>
          </w:tcPr>
          <w:p w:rsidR="00214388" w:rsidRDefault="00214388" w:rsidP="00A01B1C"/>
        </w:tc>
      </w:tr>
      <w:tr w:rsidR="00214388" w:rsidTr="00A802CB">
        <w:tc>
          <w:tcPr>
            <w:tcW w:w="3227" w:type="dxa"/>
            <w:vAlign w:val="center"/>
          </w:tcPr>
          <w:p w:rsidR="00214388" w:rsidRPr="008D44A2" w:rsidRDefault="00214388" w:rsidP="00214388">
            <w:r w:rsidRPr="008D44A2">
              <w:t>Specify</w:t>
            </w:r>
            <w:r>
              <w:t xml:space="preserve"> </w:t>
            </w:r>
            <w:r w:rsidRPr="008D44A2">
              <w:t>the</w:t>
            </w:r>
            <w:r>
              <w:t xml:space="preserve"> </w:t>
            </w:r>
            <w:r w:rsidRPr="008D44A2">
              <w:t>proposed</w:t>
            </w:r>
            <w:r>
              <w:t xml:space="preserve"> </w:t>
            </w:r>
            <w:r w:rsidRPr="008D44A2">
              <w:t>style</w:t>
            </w:r>
            <w:r>
              <w:t xml:space="preserve"> </w:t>
            </w:r>
            <w:r w:rsidRPr="008D44A2">
              <w:t>of</w:t>
            </w:r>
            <w:r>
              <w:t xml:space="preserve"> </w:t>
            </w:r>
            <w:r w:rsidRPr="008D44A2">
              <w:t>climb</w:t>
            </w:r>
          </w:p>
        </w:tc>
        <w:tc>
          <w:tcPr>
            <w:tcW w:w="6349" w:type="dxa"/>
            <w:vAlign w:val="center"/>
          </w:tcPr>
          <w:p w:rsidR="00214388" w:rsidRDefault="00214388" w:rsidP="00A01B1C"/>
        </w:tc>
      </w:tr>
      <w:tr w:rsidR="00214388" w:rsidTr="00A802CB">
        <w:tc>
          <w:tcPr>
            <w:tcW w:w="3227" w:type="dxa"/>
            <w:vAlign w:val="center"/>
          </w:tcPr>
          <w:p w:rsidR="00214388" w:rsidRPr="008D44A2" w:rsidRDefault="00214388" w:rsidP="00214388">
            <w:r w:rsidRPr="008D44A2">
              <w:t>Is</w:t>
            </w:r>
            <w:r>
              <w:t xml:space="preserve"> </w:t>
            </w:r>
            <w:r w:rsidRPr="008D44A2">
              <w:t>any</w:t>
            </w:r>
            <w:r>
              <w:t xml:space="preserve"> </w:t>
            </w:r>
            <w:r w:rsidRPr="008D44A2">
              <w:t>assistance</w:t>
            </w:r>
            <w:r>
              <w:t xml:space="preserve"> </w:t>
            </w:r>
            <w:r w:rsidRPr="008D44A2">
              <w:t>being</w:t>
            </w:r>
            <w:r>
              <w:t xml:space="preserve"> </w:t>
            </w:r>
            <w:r w:rsidRPr="008D44A2">
              <w:t>sought</w:t>
            </w:r>
            <w:r>
              <w:t xml:space="preserve"> </w:t>
            </w:r>
            <w:r w:rsidRPr="008D44A2">
              <w:t>from</w:t>
            </w:r>
            <w:r>
              <w:t xml:space="preserve"> </w:t>
            </w:r>
            <w:r w:rsidRPr="008D44A2">
              <w:t>an</w:t>
            </w:r>
            <w:r>
              <w:t xml:space="preserve"> </w:t>
            </w:r>
            <w:r w:rsidRPr="008D44A2">
              <w:t>agent</w:t>
            </w:r>
            <w:r>
              <w:t xml:space="preserve"> </w:t>
            </w:r>
            <w:r w:rsidRPr="008D44A2">
              <w:t>or</w:t>
            </w:r>
            <w:r>
              <w:t xml:space="preserve"> </w:t>
            </w:r>
            <w:r w:rsidRPr="008D44A2">
              <w:t xml:space="preserve">guide? Yes </w:t>
            </w:r>
            <w:r>
              <w:t xml:space="preserve">or </w:t>
            </w:r>
            <w:r w:rsidRPr="008D44A2">
              <w:t>No</w:t>
            </w:r>
          </w:p>
        </w:tc>
        <w:tc>
          <w:tcPr>
            <w:tcW w:w="6349" w:type="dxa"/>
            <w:vAlign w:val="center"/>
          </w:tcPr>
          <w:p w:rsidR="00214388" w:rsidRDefault="00214388" w:rsidP="00A01B1C"/>
        </w:tc>
      </w:tr>
      <w:tr w:rsidR="00214388" w:rsidTr="00A802CB">
        <w:tc>
          <w:tcPr>
            <w:tcW w:w="3227" w:type="dxa"/>
            <w:vAlign w:val="center"/>
          </w:tcPr>
          <w:p w:rsidR="00214388" w:rsidRPr="008D44A2" w:rsidRDefault="00214388" w:rsidP="00214388">
            <w:r w:rsidRPr="008D44A2">
              <w:t>If</w:t>
            </w:r>
            <w:r>
              <w:t xml:space="preserve"> </w:t>
            </w:r>
            <w:r w:rsidRPr="008D44A2">
              <w:t>yes,</w:t>
            </w:r>
            <w:r>
              <w:t xml:space="preserve"> </w:t>
            </w:r>
            <w:r w:rsidRPr="008D44A2">
              <w:t>please</w:t>
            </w:r>
            <w:r>
              <w:t xml:space="preserve"> </w:t>
            </w:r>
            <w:r w:rsidRPr="008D44A2">
              <w:t>specify</w:t>
            </w:r>
            <w:r>
              <w:t xml:space="preserve"> the l</w:t>
            </w:r>
            <w:r w:rsidRPr="008D44A2">
              <w:t>evel</w:t>
            </w:r>
            <w:r>
              <w:t xml:space="preserve"> </w:t>
            </w:r>
            <w:r w:rsidRPr="008D44A2">
              <w:t>of</w:t>
            </w:r>
            <w:r>
              <w:t xml:space="preserve"> </w:t>
            </w:r>
            <w:r w:rsidRPr="008D44A2">
              <w:lastRenderedPageBreak/>
              <w:t>assistance</w:t>
            </w:r>
            <w:r>
              <w:t xml:space="preserve"> </w:t>
            </w:r>
            <w:r w:rsidRPr="008D44A2">
              <w:t>being</w:t>
            </w:r>
            <w:r>
              <w:t xml:space="preserve"> </w:t>
            </w:r>
            <w:r w:rsidRPr="008D44A2">
              <w:t>sought</w:t>
            </w:r>
            <w:r>
              <w:t xml:space="preserve"> </w:t>
            </w:r>
            <w:r w:rsidRPr="008D44A2">
              <w:t>(including</w:t>
            </w:r>
            <w:r>
              <w:t xml:space="preserve"> </w:t>
            </w:r>
            <w:r w:rsidRPr="008D44A2">
              <w:t>name</w:t>
            </w:r>
            <w:r>
              <w:t xml:space="preserve"> </w:t>
            </w:r>
            <w:r w:rsidRPr="008D44A2">
              <w:t>of</w:t>
            </w:r>
            <w:r>
              <w:t xml:space="preserve"> </w:t>
            </w:r>
            <w:r w:rsidRPr="008D44A2">
              <w:t>company/guide involved).</w:t>
            </w:r>
          </w:p>
          <w:p w:rsidR="00214388" w:rsidRPr="008D44A2" w:rsidRDefault="00214388" w:rsidP="00214388"/>
        </w:tc>
        <w:tc>
          <w:tcPr>
            <w:tcW w:w="6349" w:type="dxa"/>
            <w:vAlign w:val="center"/>
          </w:tcPr>
          <w:p w:rsidR="00214388" w:rsidRDefault="00214388" w:rsidP="00A01B1C"/>
        </w:tc>
      </w:tr>
    </w:tbl>
    <w:p w:rsidR="008D0133" w:rsidRDefault="00214388" w:rsidP="00855A6B">
      <w:pPr>
        <w:pStyle w:val="Heading2"/>
      </w:pPr>
      <w:r>
        <w:lastRenderedPageBreak/>
        <w:t>Permits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3227"/>
        <w:gridCol w:w="6349"/>
      </w:tblGrid>
      <w:tr w:rsidR="00214388" w:rsidTr="00A802CB">
        <w:tc>
          <w:tcPr>
            <w:tcW w:w="3227" w:type="dxa"/>
            <w:vAlign w:val="center"/>
          </w:tcPr>
          <w:p w:rsidR="00214388" w:rsidRPr="00112AFE" w:rsidRDefault="003739AB" w:rsidP="00A01B1C">
            <w:r>
              <w:t>W</w:t>
            </w:r>
            <w:r w:rsidRPr="008D44A2">
              <w:t>hom</w:t>
            </w:r>
            <w:r w:rsidR="00214388">
              <w:t xml:space="preserve"> </w:t>
            </w:r>
            <w:r w:rsidR="00214388" w:rsidRPr="008D44A2">
              <w:t>have</w:t>
            </w:r>
            <w:r w:rsidR="00214388">
              <w:t xml:space="preserve"> </w:t>
            </w:r>
            <w:r w:rsidR="00214388" w:rsidRPr="008D44A2">
              <w:t>you</w:t>
            </w:r>
            <w:r w:rsidR="00214388">
              <w:t xml:space="preserve"> </w:t>
            </w:r>
            <w:r w:rsidR="00214388" w:rsidRPr="008D44A2">
              <w:t>applied</w:t>
            </w:r>
            <w:r w:rsidR="00214388">
              <w:t xml:space="preserve"> </w:t>
            </w:r>
            <w:r w:rsidR="00214388" w:rsidRPr="008D44A2">
              <w:t>for</w:t>
            </w:r>
            <w:r w:rsidR="00214388">
              <w:t xml:space="preserve"> </w:t>
            </w:r>
            <w:r w:rsidR="00214388" w:rsidRPr="008D44A2">
              <w:t>permission</w:t>
            </w:r>
            <w:r w:rsidR="00214388">
              <w:t xml:space="preserve"> </w:t>
            </w:r>
            <w:r w:rsidR="00214388" w:rsidRPr="008D44A2">
              <w:t>to</w:t>
            </w:r>
            <w:r w:rsidR="00214388">
              <w:t xml:space="preserve"> </w:t>
            </w:r>
            <w:r w:rsidR="00214388" w:rsidRPr="008D44A2">
              <w:t>climb</w:t>
            </w:r>
            <w:r w:rsidR="00214388">
              <w:t xml:space="preserve"> </w:t>
            </w:r>
            <w:r w:rsidR="00214388" w:rsidRPr="008D44A2">
              <w:t>in</w:t>
            </w:r>
            <w:r w:rsidR="00214388">
              <w:t xml:space="preserve"> </w:t>
            </w:r>
            <w:r w:rsidR="00214388" w:rsidRPr="008D44A2">
              <w:t>the</w:t>
            </w:r>
            <w:r w:rsidR="00214388">
              <w:t xml:space="preserve"> </w:t>
            </w:r>
            <w:r w:rsidR="00214388" w:rsidRPr="008D44A2">
              <w:t>area?</w:t>
            </w:r>
          </w:p>
        </w:tc>
        <w:tc>
          <w:tcPr>
            <w:tcW w:w="6349" w:type="dxa"/>
          </w:tcPr>
          <w:p w:rsidR="00214388" w:rsidRPr="008D44A2" w:rsidRDefault="00214388" w:rsidP="00A01B1C"/>
        </w:tc>
      </w:tr>
      <w:tr w:rsidR="003739AB" w:rsidTr="00A802CB">
        <w:tc>
          <w:tcPr>
            <w:tcW w:w="3227" w:type="dxa"/>
            <w:vAlign w:val="center"/>
          </w:tcPr>
          <w:p w:rsidR="003739AB" w:rsidRPr="008D44A2" w:rsidRDefault="003739AB" w:rsidP="00A01B1C">
            <w:r w:rsidRPr="008D44A2">
              <w:t>When</w:t>
            </w:r>
            <w:r>
              <w:t xml:space="preserve"> </w:t>
            </w:r>
            <w:r w:rsidRPr="008D44A2">
              <w:t>do</w:t>
            </w:r>
            <w:r>
              <w:t xml:space="preserve"> </w:t>
            </w:r>
            <w:r w:rsidRPr="008D44A2">
              <w:t>you</w:t>
            </w:r>
            <w:r>
              <w:t xml:space="preserve"> </w:t>
            </w:r>
            <w:r w:rsidRPr="008D44A2">
              <w:t>expect</w:t>
            </w:r>
            <w:r>
              <w:t xml:space="preserve"> </w:t>
            </w:r>
            <w:r w:rsidRPr="008D44A2">
              <w:t>a</w:t>
            </w:r>
            <w:r>
              <w:t xml:space="preserve"> </w:t>
            </w:r>
            <w:r w:rsidRPr="008D44A2">
              <w:t>decision?</w:t>
            </w:r>
          </w:p>
        </w:tc>
        <w:tc>
          <w:tcPr>
            <w:tcW w:w="6349" w:type="dxa"/>
          </w:tcPr>
          <w:p w:rsidR="003739AB" w:rsidRPr="008D44A2" w:rsidRDefault="003739AB" w:rsidP="00A01B1C"/>
        </w:tc>
      </w:tr>
    </w:tbl>
    <w:p w:rsidR="0012484A" w:rsidRDefault="0012484A" w:rsidP="0012484A">
      <w:pPr>
        <w:pStyle w:val="Heading2"/>
      </w:pPr>
      <w:r>
        <w:t>Duration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3210"/>
        <w:gridCol w:w="6366"/>
      </w:tblGrid>
      <w:tr w:rsidR="0012484A" w:rsidTr="00F420B2">
        <w:tc>
          <w:tcPr>
            <w:tcW w:w="3210" w:type="dxa"/>
            <w:vAlign w:val="center"/>
          </w:tcPr>
          <w:p w:rsidR="0012484A" w:rsidRPr="00112AFE" w:rsidRDefault="0012484A" w:rsidP="004B3722">
            <w:r>
              <w:t>Duration – From</w:t>
            </w:r>
            <w:r w:rsidR="00F420B2">
              <w:t>:</w:t>
            </w:r>
          </w:p>
        </w:tc>
        <w:tc>
          <w:tcPr>
            <w:tcW w:w="6366" w:type="dxa"/>
          </w:tcPr>
          <w:p w:rsidR="0012484A" w:rsidRPr="008D44A2" w:rsidRDefault="0012484A" w:rsidP="004B3722"/>
        </w:tc>
      </w:tr>
      <w:tr w:rsidR="0012484A" w:rsidTr="00F420B2">
        <w:tc>
          <w:tcPr>
            <w:tcW w:w="3210" w:type="dxa"/>
            <w:vAlign w:val="center"/>
          </w:tcPr>
          <w:p w:rsidR="0012484A" w:rsidRPr="00112AFE" w:rsidRDefault="00F420B2" w:rsidP="004B3722">
            <w:r>
              <w:t xml:space="preserve">                 To:</w:t>
            </w:r>
          </w:p>
        </w:tc>
        <w:tc>
          <w:tcPr>
            <w:tcW w:w="6366" w:type="dxa"/>
          </w:tcPr>
          <w:p w:rsidR="0012484A" w:rsidRPr="008D44A2" w:rsidRDefault="0012484A" w:rsidP="004B3722"/>
        </w:tc>
      </w:tr>
      <w:tr w:rsidR="00F420B2" w:rsidTr="00F420B2">
        <w:tc>
          <w:tcPr>
            <w:tcW w:w="3210" w:type="dxa"/>
            <w:vAlign w:val="center"/>
          </w:tcPr>
          <w:p w:rsidR="00F420B2" w:rsidRDefault="00F420B2" w:rsidP="004B3722">
            <w:r>
              <w:t>Schedule: Approach</w:t>
            </w:r>
          </w:p>
        </w:tc>
        <w:tc>
          <w:tcPr>
            <w:tcW w:w="6366" w:type="dxa"/>
          </w:tcPr>
          <w:p w:rsidR="00F420B2" w:rsidRPr="008D44A2" w:rsidRDefault="00F420B2" w:rsidP="004B3722"/>
        </w:tc>
      </w:tr>
      <w:tr w:rsidR="00F420B2" w:rsidTr="00F420B2">
        <w:tc>
          <w:tcPr>
            <w:tcW w:w="3210" w:type="dxa"/>
            <w:vAlign w:val="center"/>
          </w:tcPr>
          <w:p w:rsidR="00F420B2" w:rsidRDefault="00F420B2" w:rsidP="004B3722">
            <w:r>
              <w:t xml:space="preserve">                 </w:t>
            </w:r>
            <w:proofErr w:type="spellStart"/>
            <w:r w:rsidRPr="008D44A2">
              <w:t>Acclimatisation</w:t>
            </w:r>
            <w:proofErr w:type="spellEnd"/>
          </w:p>
        </w:tc>
        <w:tc>
          <w:tcPr>
            <w:tcW w:w="6366" w:type="dxa"/>
          </w:tcPr>
          <w:p w:rsidR="00F420B2" w:rsidRPr="008D44A2" w:rsidRDefault="00F420B2" w:rsidP="004B3722"/>
        </w:tc>
      </w:tr>
      <w:tr w:rsidR="00F420B2" w:rsidTr="00F420B2">
        <w:tc>
          <w:tcPr>
            <w:tcW w:w="3210" w:type="dxa"/>
            <w:vAlign w:val="center"/>
          </w:tcPr>
          <w:p w:rsidR="00F420B2" w:rsidRPr="008D44A2" w:rsidRDefault="00F420B2" w:rsidP="004B3722">
            <w:r>
              <w:t xml:space="preserve">                 </w:t>
            </w:r>
            <w:r w:rsidRPr="008D44A2">
              <w:t>Climb</w:t>
            </w:r>
          </w:p>
        </w:tc>
        <w:tc>
          <w:tcPr>
            <w:tcW w:w="6366" w:type="dxa"/>
          </w:tcPr>
          <w:p w:rsidR="00F420B2" w:rsidRPr="008D44A2" w:rsidRDefault="00F420B2" w:rsidP="004B3722"/>
        </w:tc>
      </w:tr>
      <w:tr w:rsidR="00F420B2" w:rsidTr="00F420B2">
        <w:tc>
          <w:tcPr>
            <w:tcW w:w="3210" w:type="dxa"/>
            <w:vAlign w:val="center"/>
          </w:tcPr>
          <w:p w:rsidR="00F420B2" w:rsidRPr="008D44A2" w:rsidRDefault="00F420B2" w:rsidP="004B3722">
            <w:r>
              <w:t xml:space="preserve">                 </w:t>
            </w:r>
            <w:r w:rsidRPr="008D44A2">
              <w:t>Departure</w:t>
            </w:r>
          </w:p>
        </w:tc>
        <w:tc>
          <w:tcPr>
            <w:tcW w:w="6366" w:type="dxa"/>
          </w:tcPr>
          <w:p w:rsidR="00F420B2" w:rsidRPr="008D44A2" w:rsidRDefault="00F420B2" w:rsidP="004B3722"/>
        </w:tc>
      </w:tr>
    </w:tbl>
    <w:p w:rsidR="00F420B2" w:rsidRDefault="00AF49F9" w:rsidP="00F420B2">
      <w:pPr>
        <w:pStyle w:val="Heading2"/>
      </w:pPr>
      <w:r>
        <w:t>Expedition Members</w:t>
      </w:r>
    </w:p>
    <w:p w:rsidR="00F420B2" w:rsidRPr="008D44A2" w:rsidRDefault="00F420B2" w:rsidP="00F420B2">
      <w:r w:rsidRPr="008D44A2">
        <w:t>Give</w:t>
      </w:r>
      <w:r>
        <w:t xml:space="preserve"> </w:t>
      </w:r>
      <w:r w:rsidRPr="008D44A2">
        <w:t>name,</w:t>
      </w:r>
      <w:r>
        <w:t xml:space="preserve"> </w:t>
      </w:r>
      <w:r w:rsidRPr="008D44A2">
        <w:t>age,</w:t>
      </w:r>
      <w:r>
        <w:t xml:space="preserve"> </w:t>
      </w:r>
      <w:r w:rsidRPr="008D44A2">
        <w:t>membership</w:t>
      </w:r>
      <w:r>
        <w:t xml:space="preserve"> </w:t>
      </w:r>
      <w:r w:rsidRPr="008D44A2">
        <w:t>of</w:t>
      </w:r>
      <w:r>
        <w:t xml:space="preserve"> </w:t>
      </w:r>
      <w:r w:rsidRPr="008D44A2">
        <w:t>Mountaineering</w:t>
      </w:r>
      <w:r>
        <w:t xml:space="preserve"> </w:t>
      </w:r>
      <w:r w:rsidRPr="008D44A2">
        <w:t>Ireland/club,</w:t>
      </w:r>
      <w:r>
        <w:t xml:space="preserve"> </w:t>
      </w:r>
      <w:r w:rsidRPr="008D44A2">
        <w:t>and relevant</w:t>
      </w:r>
      <w:r>
        <w:t xml:space="preserve"> </w:t>
      </w:r>
      <w:r w:rsidRPr="008D44A2">
        <w:t>experience</w:t>
      </w:r>
      <w:r>
        <w:t xml:space="preserve"> </w:t>
      </w:r>
      <w:r w:rsidRPr="008D44A2">
        <w:t>of</w:t>
      </w:r>
      <w:r>
        <w:t xml:space="preserve"> </w:t>
      </w:r>
      <w:r w:rsidRPr="008D44A2">
        <w:t>all</w:t>
      </w:r>
      <w:r w:rsidR="00AF49F9">
        <w:t xml:space="preserve"> expedition</w:t>
      </w:r>
      <w:r>
        <w:t xml:space="preserve"> </w:t>
      </w:r>
      <w:r w:rsidRPr="008D44A2">
        <w:t>members,</w:t>
      </w:r>
      <w:r>
        <w:t xml:space="preserve"> </w:t>
      </w:r>
      <w:r w:rsidRPr="008D44A2">
        <w:t>including</w:t>
      </w:r>
      <w:r>
        <w:t xml:space="preserve"> </w:t>
      </w:r>
      <w:r w:rsidRPr="008D44A2">
        <w:t>those</w:t>
      </w:r>
      <w:r>
        <w:t xml:space="preserve"> </w:t>
      </w:r>
      <w:r w:rsidRPr="008D44A2">
        <w:t>other</w:t>
      </w:r>
      <w:r>
        <w:t xml:space="preserve"> </w:t>
      </w:r>
      <w:r w:rsidRPr="008D44A2">
        <w:t>than from</w:t>
      </w:r>
      <w:r>
        <w:t xml:space="preserve"> </w:t>
      </w:r>
      <w:r w:rsidRPr="008D44A2">
        <w:t>Ireland.</w:t>
      </w:r>
      <w:r>
        <w:t xml:space="preserve"> </w:t>
      </w:r>
      <w:r w:rsidRPr="008D44A2">
        <w:t>Care</w:t>
      </w:r>
      <w:r>
        <w:t xml:space="preserve"> </w:t>
      </w:r>
      <w:r w:rsidRPr="008D44A2">
        <w:t>should</w:t>
      </w:r>
      <w:r>
        <w:t xml:space="preserve"> </w:t>
      </w:r>
      <w:r w:rsidRPr="008D44A2">
        <w:t>be</w:t>
      </w:r>
      <w:r>
        <w:t xml:space="preserve"> </w:t>
      </w:r>
      <w:r w:rsidRPr="008D44A2">
        <w:t>given</w:t>
      </w:r>
      <w:r>
        <w:t xml:space="preserve"> </w:t>
      </w:r>
      <w:r w:rsidRPr="008D44A2">
        <w:t>to</w:t>
      </w:r>
      <w:r>
        <w:t xml:space="preserve"> </w:t>
      </w:r>
      <w:r w:rsidRPr="008D44A2">
        <w:t>detailing</w:t>
      </w:r>
      <w:r>
        <w:t xml:space="preserve"> </w:t>
      </w:r>
      <w:r w:rsidRPr="008D44A2">
        <w:t>in</w:t>
      </w:r>
      <w:r>
        <w:t xml:space="preserve"> depth </w:t>
      </w:r>
      <w:r w:rsidRPr="008D44A2">
        <w:t>expeditionary</w:t>
      </w:r>
      <w:r>
        <w:t xml:space="preserve"> </w:t>
      </w:r>
      <w:r w:rsidRPr="008D44A2">
        <w:t>experience,</w:t>
      </w:r>
      <w:r>
        <w:t xml:space="preserve"> </w:t>
      </w:r>
      <w:r w:rsidRPr="008D44A2">
        <w:t>including</w:t>
      </w:r>
      <w:r>
        <w:t xml:space="preserve"> </w:t>
      </w:r>
      <w:r w:rsidRPr="008D44A2">
        <w:t>climbing</w:t>
      </w:r>
      <w:r>
        <w:t xml:space="preserve"> </w:t>
      </w:r>
      <w:r w:rsidRPr="008D44A2">
        <w:t>in</w:t>
      </w:r>
      <w:r>
        <w:t xml:space="preserve"> </w:t>
      </w:r>
      <w:r w:rsidRPr="008D44A2">
        <w:t>the</w:t>
      </w:r>
      <w:r>
        <w:t xml:space="preserve"> </w:t>
      </w:r>
      <w:r w:rsidRPr="008D44A2">
        <w:t>Greater</w:t>
      </w:r>
      <w:r>
        <w:t xml:space="preserve"> </w:t>
      </w:r>
      <w:r w:rsidRPr="008D44A2">
        <w:t>Ranges, Alpine</w:t>
      </w:r>
      <w:r>
        <w:t xml:space="preserve"> </w:t>
      </w:r>
      <w:r w:rsidRPr="008D44A2">
        <w:t>and</w:t>
      </w:r>
      <w:r>
        <w:t xml:space="preserve"> </w:t>
      </w:r>
      <w:r w:rsidRPr="008D44A2">
        <w:t>Scottish</w:t>
      </w:r>
      <w:r>
        <w:t xml:space="preserve"> </w:t>
      </w:r>
      <w:r w:rsidRPr="008D44A2">
        <w:t>routes,</w:t>
      </w:r>
      <w:r>
        <w:t xml:space="preserve"> </w:t>
      </w:r>
      <w:r w:rsidRPr="008D44A2">
        <w:t>stating</w:t>
      </w:r>
      <w:r>
        <w:t xml:space="preserve"> </w:t>
      </w:r>
      <w:r w:rsidRPr="008D44A2">
        <w:t>leaders,</w:t>
      </w:r>
      <w:r>
        <w:t xml:space="preserve"> </w:t>
      </w:r>
      <w:r w:rsidRPr="008D44A2">
        <w:t>partners</w:t>
      </w:r>
      <w:r>
        <w:t xml:space="preserve"> </w:t>
      </w:r>
      <w:r w:rsidRPr="008D44A2">
        <w:t>etc.</w:t>
      </w:r>
      <w:r w:rsidR="00AF49F9">
        <w:t xml:space="preserve"> 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9576"/>
      </w:tblGrid>
      <w:tr w:rsidR="00A802CB" w:rsidTr="005A3A0C">
        <w:tc>
          <w:tcPr>
            <w:tcW w:w="9576" w:type="dxa"/>
            <w:vAlign w:val="center"/>
          </w:tcPr>
          <w:p w:rsidR="00A802CB" w:rsidRDefault="00A802CB" w:rsidP="004B3722"/>
          <w:p w:rsidR="008A1E1E" w:rsidRDefault="008A1E1E" w:rsidP="004B3722"/>
          <w:p w:rsidR="00A802CB" w:rsidRDefault="00A802CB" w:rsidP="004B3722"/>
          <w:p w:rsidR="008A1E1E" w:rsidRDefault="008A1E1E" w:rsidP="004B3722"/>
          <w:p w:rsidR="00A802CB" w:rsidRDefault="00A802CB" w:rsidP="004B3722"/>
        </w:tc>
      </w:tr>
      <w:tr w:rsidR="00A802CB" w:rsidTr="0035084A">
        <w:tc>
          <w:tcPr>
            <w:tcW w:w="9576" w:type="dxa"/>
            <w:vAlign w:val="center"/>
          </w:tcPr>
          <w:p w:rsidR="00A802CB" w:rsidRDefault="00A802CB" w:rsidP="004B3722"/>
          <w:p w:rsidR="00A802CB" w:rsidRDefault="00A802CB" w:rsidP="004B3722"/>
          <w:p w:rsidR="008A1E1E" w:rsidRDefault="008A1E1E" w:rsidP="004B3722"/>
          <w:p w:rsidR="008A1E1E" w:rsidRDefault="008A1E1E" w:rsidP="004B3722"/>
          <w:p w:rsidR="00A802CB" w:rsidRDefault="00A802CB" w:rsidP="004B3722"/>
        </w:tc>
      </w:tr>
      <w:tr w:rsidR="00A802CB" w:rsidTr="00AC2A05">
        <w:tc>
          <w:tcPr>
            <w:tcW w:w="9576" w:type="dxa"/>
            <w:vAlign w:val="center"/>
          </w:tcPr>
          <w:p w:rsidR="00A802CB" w:rsidRDefault="00A802CB" w:rsidP="004B3722"/>
          <w:p w:rsidR="008A1E1E" w:rsidRDefault="008A1E1E" w:rsidP="004B3722"/>
          <w:p w:rsidR="008A1E1E" w:rsidRDefault="008A1E1E" w:rsidP="004B3722"/>
          <w:p w:rsidR="00A802CB" w:rsidRDefault="00A802CB" w:rsidP="004B3722"/>
          <w:p w:rsidR="00A802CB" w:rsidRPr="008D44A2" w:rsidRDefault="00A802CB" w:rsidP="004B3722"/>
        </w:tc>
      </w:tr>
      <w:tr w:rsidR="00A802CB" w:rsidTr="00AC2A05">
        <w:tc>
          <w:tcPr>
            <w:tcW w:w="9576" w:type="dxa"/>
            <w:vAlign w:val="center"/>
          </w:tcPr>
          <w:p w:rsidR="00A802CB" w:rsidRDefault="00A802CB" w:rsidP="004B3722"/>
          <w:p w:rsidR="008A1E1E" w:rsidRDefault="008A1E1E" w:rsidP="004B3722"/>
          <w:p w:rsidR="00A802CB" w:rsidRDefault="00A802CB" w:rsidP="004B3722"/>
          <w:p w:rsidR="008A1E1E" w:rsidRDefault="008A1E1E" w:rsidP="004B3722"/>
          <w:p w:rsidR="00A802CB" w:rsidRDefault="00A802CB" w:rsidP="004B3722"/>
        </w:tc>
      </w:tr>
      <w:tr w:rsidR="00A802CB" w:rsidTr="00AC2A05">
        <w:tc>
          <w:tcPr>
            <w:tcW w:w="9576" w:type="dxa"/>
            <w:vAlign w:val="center"/>
          </w:tcPr>
          <w:p w:rsidR="00A802CB" w:rsidRDefault="00A802CB" w:rsidP="004B3722"/>
          <w:p w:rsidR="008A1E1E" w:rsidRDefault="008A1E1E" w:rsidP="004B3722"/>
          <w:p w:rsidR="00A802CB" w:rsidRDefault="00A802CB" w:rsidP="004B3722"/>
          <w:p w:rsidR="008A1E1E" w:rsidRDefault="008A1E1E" w:rsidP="004B3722"/>
          <w:p w:rsidR="00A802CB" w:rsidRDefault="00A802CB" w:rsidP="004B3722"/>
        </w:tc>
      </w:tr>
    </w:tbl>
    <w:p w:rsidR="0012484A" w:rsidRDefault="003739AB" w:rsidP="0012484A">
      <w:pPr>
        <w:pStyle w:val="Heading2"/>
      </w:pPr>
      <w:r w:rsidRPr="008D44A2">
        <w:lastRenderedPageBreak/>
        <w:t>Budget</w:t>
      </w:r>
      <w:r w:rsidR="00A802CB">
        <w:t xml:space="preserve"> 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3794"/>
        <w:gridCol w:w="1417"/>
        <w:gridCol w:w="2694"/>
        <w:gridCol w:w="1671"/>
      </w:tblGrid>
      <w:tr w:rsidR="00A802CB" w:rsidTr="00A802CB">
        <w:trPr>
          <w:trHeight w:val="446"/>
        </w:trPr>
        <w:tc>
          <w:tcPr>
            <w:tcW w:w="3794" w:type="dxa"/>
            <w:vAlign w:val="center"/>
          </w:tcPr>
          <w:p w:rsidR="00A802CB" w:rsidRPr="00A802CB" w:rsidRDefault="00A802CB" w:rsidP="008A1E1E">
            <w:pPr>
              <w:rPr>
                <w:b/>
              </w:rPr>
            </w:pPr>
            <w:r w:rsidRPr="00A802CB">
              <w:rPr>
                <w:b/>
              </w:rPr>
              <w:t>Expenses</w:t>
            </w:r>
          </w:p>
        </w:tc>
        <w:tc>
          <w:tcPr>
            <w:tcW w:w="1417" w:type="dxa"/>
          </w:tcPr>
          <w:p w:rsidR="00A802CB" w:rsidRPr="00A802CB" w:rsidRDefault="00A802CB" w:rsidP="008A1E1E">
            <w:pPr>
              <w:rPr>
                <w:b/>
              </w:rPr>
            </w:pPr>
            <w:r w:rsidRPr="00A802CB">
              <w:rPr>
                <w:b/>
              </w:rPr>
              <w:t>€ or £stg</w:t>
            </w:r>
          </w:p>
        </w:tc>
        <w:tc>
          <w:tcPr>
            <w:tcW w:w="2694" w:type="dxa"/>
          </w:tcPr>
          <w:p w:rsidR="00A802CB" w:rsidRPr="00A802CB" w:rsidRDefault="00A802CB" w:rsidP="008A1E1E">
            <w:pPr>
              <w:rPr>
                <w:b/>
              </w:rPr>
            </w:pPr>
            <w:r w:rsidRPr="00A802CB">
              <w:rPr>
                <w:b/>
              </w:rPr>
              <w:t>Income</w:t>
            </w:r>
          </w:p>
        </w:tc>
        <w:tc>
          <w:tcPr>
            <w:tcW w:w="1671" w:type="dxa"/>
          </w:tcPr>
          <w:p w:rsidR="00A802CB" w:rsidRPr="00A802CB" w:rsidRDefault="00A802CB" w:rsidP="008A1E1E">
            <w:pPr>
              <w:rPr>
                <w:b/>
              </w:rPr>
            </w:pPr>
            <w:r w:rsidRPr="00A802CB">
              <w:rPr>
                <w:b/>
              </w:rPr>
              <w:t>€ or £stg</w:t>
            </w:r>
          </w:p>
        </w:tc>
      </w:tr>
      <w:tr w:rsidR="00A802CB" w:rsidTr="00A802CB">
        <w:tc>
          <w:tcPr>
            <w:tcW w:w="3794" w:type="dxa"/>
            <w:vAlign w:val="center"/>
          </w:tcPr>
          <w:p w:rsidR="00A802CB" w:rsidRPr="00112AFE" w:rsidRDefault="00A802CB" w:rsidP="004B3722">
            <w:r w:rsidRPr="008D44A2">
              <w:t>Travel</w:t>
            </w:r>
          </w:p>
        </w:tc>
        <w:tc>
          <w:tcPr>
            <w:tcW w:w="1417" w:type="dxa"/>
          </w:tcPr>
          <w:p w:rsidR="00A802CB" w:rsidRPr="008D44A2" w:rsidRDefault="00A802CB" w:rsidP="004B3722"/>
        </w:tc>
        <w:tc>
          <w:tcPr>
            <w:tcW w:w="2694" w:type="dxa"/>
          </w:tcPr>
          <w:p w:rsidR="00A802CB" w:rsidRPr="008D44A2" w:rsidRDefault="00A802CB" w:rsidP="004B3722">
            <w:r w:rsidRPr="008D44A2">
              <w:t>Personal</w:t>
            </w:r>
            <w:r>
              <w:t xml:space="preserve"> </w:t>
            </w:r>
            <w:r w:rsidRPr="008D44A2">
              <w:t>contributions</w:t>
            </w:r>
          </w:p>
        </w:tc>
        <w:tc>
          <w:tcPr>
            <w:tcW w:w="1671" w:type="dxa"/>
          </w:tcPr>
          <w:p w:rsidR="00A802CB" w:rsidRPr="008D44A2" w:rsidRDefault="00A802CB" w:rsidP="004B3722"/>
        </w:tc>
      </w:tr>
      <w:tr w:rsidR="00A802CB" w:rsidTr="00A802CB">
        <w:tc>
          <w:tcPr>
            <w:tcW w:w="3794" w:type="dxa"/>
            <w:vAlign w:val="center"/>
          </w:tcPr>
          <w:p w:rsidR="00A802CB" w:rsidRPr="008D44A2" w:rsidRDefault="00A802CB" w:rsidP="004B3722">
            <w:r w:rsidRPr="008D44A2">
              <w:t>Food</w:t>
            </w:r>
            <w:r>
              <w:t xml:space="preserve"> </w:t>
            </w:r>
            <w:r w:rsidRPr="008D44A2">
              <w:t>and</w:t>
            </w:r>
            <w:r>
              <w:t xml:space="preserve"> </w:t>
            </w:r>
            <w:r w:rsidRPr="008D44A2">
              <w:t>other</w:t>
            </w:r>
            <w:r>
              <w:t xml:space="preserve"> </w:t>
            </w:r>
            <w:r w:rsidRPr="008D44A2">
              <w:t>stores</w:t>
            </w:r>
          </w:p>
        </w:tc>
        <w:tc>
          <w:tcPr>
            <w:tcW w:w="1417" w:type="dxa"/>
          </w:tcPr>
          <w:p w:rsidR="00A802CB" w:rsidRPr="008D44A2" w:rsidRDefault="00A802CB" w:rsidP="004B3722"/>
        </w:tc>
        <w:tc>
          <w:tcPr>
            <w:tcW w:w="2694" w:type="dxa"/>
          </w:tcPr>
          <w:p w:rsidR="00A802CB" w:rsidRPr="008D44A2" w:rsidRDefault="00A802CB" w:rsidP="004B3722">
            <w:r w:rsidRPr="008D44A2">
              <w:t>Grants</w:t>
            </w:r>
            <w:r>
              <w:t xml:space="preserve"> </w:t>
            </w:r>
            <w:r w:rsidRPr="008D44A2">
              <w:t>received</w:t>
            </w:r>
          </w:p>
        </w:tc>
        <w:tc>
          <w:tcPr>
            <w:tcW w:w="1671" w:type="dxa"/>
          </w:tcPr>
          <w:p w:rsidR="00A802CB" w:rsidRPr="008D44A2" w:rsidRDefault="00A802CB" w:rsidP="004B3722"/>
        </w:tc>
      </w:tr>
      <w:tr w:rsidR="00A802CB" w:rsidTr="00A802CB">
        <w:tc>
          <w:tcPr>
            <w:tcW w:w="3794" w:type="dxa"/>
            <w:vAlign w:val="center"/>
          </w:tcPr>
          <w:p w:rsidR="00A802CB" w:rsidRPr="008D44A2" w:rsidRDefault="00A802CB" w:rsidP="004B3722">
            <w:r w:rsidRPr="008D44A2">
              <w:t>Equipment</w:t>
            </w:r>
          </w:p>
        </w:tc>
        <w:tc>
          <w:tcPr>
            <w:tcW w:w="1417" w:type="dxa"/>
          </w:tcPr>
          <w:p w:rsidR="00A802CB" w:rsidRPr="008D44A2" w:rsidRDefault="00A802CB" w:rsidP="004B3722"/>
        </w:tc>
        <w:tc>
          <w:tcPr>
            <w:tcW w:w="2694" w:type="dxa"/>
          </w:tcPr>
          <w:p w:rsidR="00A802CB" w:rsidRPr="008D44A2" w:rsidRDefault="00A802CB" w:rsidP="004B3722">
            <w:r w:rsidRPr="008D44A2">
              <w:t>Grants</w:t>
            </w:r>
            <w:r>
              <w:t xml:space="preserve"> </w:t>
            </w:r>
            <w:r w:rsidRPr="008D44A2">
              <w:t>expected</w:t>
            </w:r>
          </w:p>
        </w:tc>
        <w:tc>
          <w:tcPr>
            <w:tcW w:w="1671" w:type="dxa"/>
          </w:tcPr>
          <w:p w:rsidR="00A802CB" w:rsidRPr="008D44A2" w:rsidRDefault="00A802CB" w:rsidP="004B3722"/>
        </w:tc>
      </w:tr>
      <w:tr w:rsidR="00A802CB" w:rsidTr="00A802CB">
        <w:tc>
          <w:tcPr>
            <w:tcW w:w="3794" w:type="dxa"/>
            <w:vAlign w:val="center"/>
          </w:tcPr>
          <w:p w:rsidR="00A802CB" w:rsidRPr="008D44A2" w:rsidRDefault="00A802CB" w:rsidP="004B3722">
            <w:r w:rsidRPr="008D44A2">
              <w:t>Insurance</w:t>
            </w:r>
          </w:p>
        </w:tc>
        <w:tc>
          <w:tcPr>
            <w:tcW w:w="1417" w:type="dxa"/>
          </w:tcPr>
          <w:p w:rsidR="00A802CB" w:rsidRPr="008D44A2" w:rsidRDefault="00A802CB" w:rsidP="004B3722"/>
        </w:tc>
        <w:tc>
          <w:tcPr>
            <w:tcW w:w="2694" w:type="dxa"/>
          </w:tcPr>
          <w:p w:rsidR="00A802CB" w:rsidRPr="008D44A2" w:rsidRDefault="00A802CB" w:rsidP="004B3722">
            <w:r w:rsidRPr="008D44A2">
              <w:t>Media</w:t>
            </w:r>
            <w:r>
              <w:t xml:space="preserve"> </w:t>
            </w:r>
            <w:r w:rsidRPr="008D44A2">
              <w:t>Support</w:t>
            </w:r>
          </w:p>
        </w:tc>
        <w:tc>
          <w:tcPr>
            <w:tcW w:w="1671" w:type="dxa"/>
          </w:tcPr>
          <w:p w:rsidR="00A802CB" w:rsidRPr="008D44A2" w:rsidRDefault="00A802CB" w:rsidP="004B3722"/>
        </w:tc>
      </w:tr>
      <w:tr w:rsidR="00A802CB" w:rsidTr="00A802CB">
        <w:tc>
          <w:tcPr>
            <w:tcW w:w="3794" w:type="dxa"/>
            <w:vAlign w:val="center"/>
          </w:tcPr>
          <w:p w:rsidR="00A802CB" w:rsidRPr="008D44A2" w:rsidRDefault="00A802CB" w:rsidP="004B3722">
            <w:r w:rsidRPr="008D44A2">
              <w:t>Peak</w:t>
            </w:r>
            <w:r>
              <w:t xml:space="preserve"> </w:t>
            </w:r>
            <w:r w:rsidRPr="008D44A2">
              <w:t>fees</w:t>
            </w:r>
          </w:p>
        </w:tc>
        <w:tc>
          <w:tcPr>
            <w:tcW w:w="1417" w:type="dxa"/>
          </w:tcPr>
          <w:p w:rsidR="00A802CB" w:rsidRPr="008D44A2" w:rsidRDefault="00A802CB" w:rsidP="004B3722"/>
        </w:tc>
        <w:tc>
          <w:tcPr>
            <w:tcW w:w="2694" w:type="dxa"/>
          </w:tcPr>
          <w:p w:rsidR="00A802CB" w:rsidRPr="008D44A2" w:rsidRDefault="00A802CB" w:rsidP="004B3722">
            <w:r w:rsidRPr="008D44A2">
              <w:t>Donations</w:t>
            </w:r>
          </w:p>
        </w:tc>
        <w:tc>
          <w:tcPr>
            <w:tcW w:w="1671" w:type="dxa"/>
          </w:tcPr>
          <w:p w:rsidR="00A802CB" w:rsidRPr="008D44A2" w:rsidRDefault="00A802CB" w:rsidP="004B3722"/>
        </w:tc>
      </w:tr>
      <w:tr w:rsidR="00A802CB" w:rsidTr="00A802CB">
        <w:tc>
          <w:tcPr>
            <w:tcW w:w="3794" w:type="dxa"/>
            <w:vAlign w:val="center"/>
          </w:tcPr>
          <w:p w:rsidR="00A802CB" w:rsidRPr="008D44A2" w:rsidRDefault="00A802CB" w:rsidP="004B3722">
            <w:r w:rsidRPr="008D44A2">
              <w:t>Hire</w:t>
            </w:r>
            <w:r>
              <w:t xml:space="preserve"> </w:t>
            </w:r>
            <w:r w:rsidRPr="008D44A2">
              <w:t>of</w:t>
            </w:r>
            <w:r>
              <w:t xml:space="preserve"> </w:t>
            </w:r>
            <w:proofErr w:type="spellStart"/>
            <w:r w:rsidRPr="008D44A2">
              <w:t>labour</w:t>
            </w:r>
            <w:proofErr w:type="spellEnd"/>
          </w:p>
        </w:tc>
        <w:tc>
          <w:tcPr>
            <w:tcW w:w="1417" w:type="dxa"/>
          </w:tcPr>
          <w:p w:rsidR="00A802CB" w:rsidRPr="008D44A2" w:rsidRDefault="00A802CB" w:rsidP="004B3722"/>
        </w:tc>
        <w:tc>
          <w:tcPr>
            <w:tcW w:w="2694" w:type="dxa"/>
          </w:tcPr>
          <w:p w:rsidR="00A802CB" w:rsidRPr="008D44A2" w:rsidRDefault="00A802CB" w:rsidP="004B3722">
            <w:r w:rsidRPr="008D44A2">
              <w:t>Lectures</w:t>
            </w:r>
          </w:p>
        </w:tc>
        <w:tc>
          <w:tcPr>
            <w:tcW w:w="1671" w:type="dxa"/>
          </w:tcPr>
          <w:p w:rsidR="00A802CB" w:rsidRPr="008D44A2" w:rsidRDefault="00A802CB" w:rsidP="004B3722"/>
        </w:tc>
      </w:tr>
      <w:tr w:rsidR="00A802CB" w:rsidTr="00A802CB">
        <w:tc>
          <w:tcPr>
            <w:tcW w:w="3794" w:type="dxa"/>
            <w:vAlign w:val="center"/>
          </w:tcPr>
          <w:p w:rsidR="00A802CB" w:rsidRPr="008D44A2" w:rsidRDefault="00A802CB" w:rsidP="004B3722">
            <w:r w:rsidRPr="008D44A2">
              <w:t>Agents</w:t>
            </w:r>
            <w:r>
              <w:t xml:space="preserve"> </w:t>
            </w:r>
            <w:r w:rsidRPr="008D44A2">
              <w:t>fees</w:t>
            </w:r>
          </w:p>
        </w:tc>
        <w:tc>
          <w:tcPr>
            <w:tcW w:w="1417" w:type="dxa"/>
          </w:tcPr>
          <w:p w:rsidR="00A802CB" w:rsidRPr="008D44A2" w:rsidRDefault="00A802CB" w:rsidP="004B3722"/>
        </w:tc>
        <w:tc>
          <w:tcPr>
            <w:tcW w:w="2694" w:type="dxa"/>
          </w:tcPr>
          <w:p w:rsidR="00A802CB" w:rsidRPr="008D44A2" w:rsidRDefault="00A802CB" w:rsidP="004B3722">
            <w:r w:rsidRPr="008D44A2">
              <w:t>Miscellaneous</w:t>
            </w:r>
          </w:p>
        </w:tc>
        <w:tc>
          <w:tcPr>
            <w:tcW w:w="1671" w:type="dxa"/>
          </w:tcPr>
          <w:p w:rsidR="00A802CB" w:rsidRPr="008D44A2" w:rsidRDefault="00A802CB" w:rsidP="004B3722"/>
        </w:tc>
      </w:tr>
      <w:tr w:rsidR="00A802CB" w:rsidTr="00A802CB">
        <w:tc>
          <w:tcPr>
            <w:tcW w:w="3794" w:type="dxa"/>
            <w:vAlign w:val="center"/>
          </w:tcPr>
          <w:p w:rsidR="00A802CB" w:rsidRPr="008D44A2" w:rsidRDefault="00A802CB" w:rsidP="004B3722">
            <w:r w:rsidRPr="008D44A2">
              <w:t>Miscellaneous</w:t>
            </w:r>
          </w:p>
        </w:tc>
        <w:tc>
          <w:tcPr>
            <w:tcW w:w="1417" w:type="dxa"/>
          </w:tcPr>
          <w:p w:rsidR="00A802CB" w:rsidRPr="008D44A2" w:rsidRDefault="00A802CB" w:rsidP="004B3722"/>
        </w:tc>
        <w:tc>
          <w:tcPr>
            <w:tcW w:w="2694" w:type="dxa"/>
          </w:tcPr>
          <w:p w:rsidR="00A802CB" w:rsidRPr="008D44A2" w:rsidRDefault="00A802CB" w:rsidP="004B3722"/>
        </w:tc>
        <w:tc>
          <w:tcPr>
            <w:tcW w:w="1671" w:type="dxa"/>
          </w:tcPr>
          <w:p w:rsidR="00A802CB" w:rsidRPr="008D44A2" w:rsidRDefault="00A802CB" w:rsidP="004B3722"/>
        </w:tc>
      </w:tr>
      <w:tr w:rsidR="00A802CB" w:rsidTr="00A802CB">
        <w:tc>
          <w:tcPr>
            <w:tcW w:w="3794" w:type="dxa"/>
            <w:vAlign w:val="center"/>
          </w:tcPr>
          <w:p w:rsidR="00A802CB" w:rsidRPr="008D44A2" w:rsidRDefault="00A802CB" w:rsidP="004B3722">
            <w:r w:rsidRPr="008D44A2">
              <w:t>Contingency</w:t>
            </w:r>
          </w:p>
        </w:tc>
        <w:tc>
          <w:tcPr>
            <w:tcW w:w="1417" w:type="dxa"/>
          </w:tcPr>
          <w:p w:rsidR="00A802CB" w:rsidRPr="008D44A2" w:rsidRDefault="00A802CB" w:rsidP="004B3722"/>
        </w:tc>
        <w:tc>
          <w:tcPr>
            <w:tcW w:w="2694" w:type="dxa"/>
          </w:tcPr>
          <w:p w:rsidR="00A802CB" w:rsidRPr="008D44A2" w:rsidRDefault="00A802CB" w:rsidP="004B3722"/>
        </w:tc>
        <w:tc>
          <w:tcPr>
            <w:tcW w:w="1671" w:type="dxa"/>
          </w:tcPr>
          <w:p w:rsidR="00A802CB" w:rsidRPr="008D44A2" w:rsidRDefault="00A802CB" w:rsidP="004B3722"/>
        </w:tc>
      </w:tr>
      <w:tr w:rsidR="00A802CB" w:rsidTr="00A802CB">
        <w:tc>
          <w:tcPr>
            <w:tcW w:w="3794" w:type="dxa"/>
            <w:vAlign w:val="center"/>
          </w:tcPr>
          <w:p w:rsidR="00A802CB" w:rsidRPr="008A1E1E" w:rsidRDefault="00A802CB" w:rsidP="004B3722">
            <w:pPr>
              <w:rPr>
                <w:b/>
              </w:rPr>
            </w:pPr>
            <w:r w:rsidRPr="008A1E1E">
              <w:rPr>
                <w:b/>
              </w:rPr>
              <w:t>TOTAL</w:t>
            </w:r>
          </w:p>
        </w:tc>
        <w:tc>
          <w:tcPr>
            <w:tcW w:w="1417" w:type="dxa"/>
          </w:tcPr>
          <w:p w:rsidR="00A802CB" w:rsidRPr="008A1E1E" w:rsidRDefault="00A802CB" w:rsidP="004B3722">
            <w:pPr>
              <w:rPr>
                <w:b/>
              </w:rPr>
            </w:pPr>
          </w:p>
        </w:tc>
        <w:tc>
          <w:tcPr>
            <w:tcW w:w="2694" w:type="dxa"/>
          </w:tcPr>
          <w:p w:rsidR="00A802CB" w:rsidRPr="008A1E1E" w:rsidRDefault="00A802CB" w:rsidP="004B3722">
            <w:pPr>
              <w:rPr>
                <w:b/>
              </w:rPr>
            </w:pPr>
            <w:r w:rsidRPr="008A1E1E">
              <w:rPr>
                <w:b/>
              </w:rPr>
              <w:t>TOTAL</w:t>
            </w:r>
          </w:p>
        </w:tc>
        <w:tc>
          <w:tcPr>
            <w:tcW w:w="1671" w:type="dxa"/>
          </w:tcPr>
          <w:p w:rsidR="00A802CB" w:rsidRPr="008D44A2" w:rsidRDefault="00A802CB" w:rsidP="004B3722"/>
        </w:tc>
      </w:tr>
    </w:tbl>
    <w:p w:rsidR="008D0133" w:rsidRDefault="003739AB">
      <w:pPr>
        <w:pStyle w:val="Heading2"/>
      </w:pPr>
      <w:r w:rsidRPr="003739AB">
        <w:rPr>
          <w:lang w:val="en-IE"/>
        </w:rPr>
        <w:t>Which other organisations</w:t>
      </w:r>
      <w:r w:rsidR="008A1E1E">
        <w:rPr>
          <w:lang w:val="en-IE"/>
        </w:rPr>
        <w:t xml:space="preserve"> have you applied to for grants</w:t>
      </w:r>
      <w:r w:rsidRPr="003739AB">
        <w:rPr>
          <w:lang w:val="en-IE"/>
        </w:rPr>
        <w:t>?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6062"/>
        <w:gridCol w:w="3514"/>
      </w:tblGrid>
      <w:tr w:rsidR="0012484A" w:rsidTr="008A1E1E">
        <w:trPr>
          <w:trHeight w:hRule="exact" w:val="474"/>
        </w:trPr>
        <w:tc>
          <w:tcPr>
            <w:tcW w:w="60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2484A" w:rsidRPr="008A1E1E" w:rsidRDefault="008A1E1E">
            <w:pPr>
              <w:rPr>
                <w:b/>
              </w:rPr>
            </w:pPr>
            <w:r w:rsidRPr="008A1E1E">
              <w:rPr>
                <w:b/>
              </w:rPr>
              <w:t>Name</w:t>
            </w:r>
          </w:p>
        </w:tc>
        <w:tc>
          <w:tcPr>
            <w:tcW w:w="35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2484A" w:rsidRPr="008A1E1E" w:rsidRDefault="008A1E1E">
            <w:pPr>
              <w:rPr>
                <w:b/>
              </w:rPr>
            </w:pPr>
            <w:r w:rsidRPr="008A1E1E">
              <w:rPr>
                <w:b/>
              </w:rPr>
              <w:t>Amount</w:t>
            </w:r>
            <w:r>
              <w:rPr>
                <w:b/>
              </w:rPr>
              <w:t xml:space="preserve"> applied for</w:t>
            </w:r>
          </w:p>
        </w:tc>
      </w:tr>
      <w:tr w:rsidR="0012484A" w:rsidTr="008A1E1E">
        <w:trPr>
          <w:trHeight w:hRule="exact" w:val="474"/>
        </w:trPr>
        <w:tc>
          <w:tcPr>
            <w:tcW w:w="60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2484A" w:rsidRPr="00112AFE" w:rsidRDefault="0012484A"/>
        </w:tc>
        <w:tc>
          <w:tcPr>
            <w:tcW w:w="35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2484A" w:rsidRPr="00112AFE" w:rsidRDefault="0012484A"/>
        </w:tc>
      </w:tr>
      <w:tr w:rsidR="008A1E1E" w:rsidTr="008A1E1E">
        <w:trPr>
          <w:trHeight w:hRule="exact" w:val="474"/>
        </w:trPr>
        <w:tc>
          <w:tcPr>
            <w:tcW w:w="60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A1E1E" w:rsidRPr="00112AFE" w:rsidRDefault="008A1E1E"/>
        </w:tc>
        <w:tc>
          <w:tcPr>
            <w:tcW w:w="35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A1E1E" w:rsidRPr="00112AFE" w:rsidRDefault="008A1E1E"/>
        </w:tc>
      </w:tr>
    </w:tbl>
    <w:p w:rsidR="008D0133" w:rsidRDefault="003739AB">
      <w:pPr>
        <w:pStyle w:val="Heading2"/>
      </w:pPr>
      <w:r w:rsidRPr="003739AB">
        <w:rPr>
          <w:lang w:val="en-IE"/>
        </w:rPr>
        <w:t>Are there any major commercial sponsors?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576"/>
      </w:tblGrid>
      <w:tr w:rsidR="008D0133" w:rsidTr="00855A6B">
        <w:trPr>
          <w:trHeight w:hRule="exact" w:val="1944"/>
        </w:trPr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D0133" w:rsidRPr="00112AFE" w:rsidRDefault="008D0133"/>
        </w:tc>
      </w:tr>
    </w:tbl>
    <w:p w:rsidR="008D0133" w:rsidRDefault="003739AB">
      <w:pPr>
        <w:pStyle w:val="Heading2"/>
      </w:pPr>
      <w:r>
        <w:t xml:space="preserve">What </w:t>
      </w:r>
      <w:r w:rsidRPr="008D44A2">
        <w:t>insurance</w:t>
      </w:r>
      <w:r>
        <w:t xml:space="preserve"> </w:t>
      </w:r>
      <w:r w:rsidRPr="008D44A2">
        <w:t>arrangements</w:t>
      </w:r>
      <w:r>
        <w:t xml:space="preserve"> </w:t>
      </w:r>
      <w:r w:rsidRPr="008D44A2">
        <w:t>have</w:t>
      </w:r>
      <w:r>
        <w:t xml:space="preserve"> </w:t>
      </w:r>
      <w:r w:rsidRPr="008D44A2">
        <w:t>you</w:t>
      </w:r>
      <w:r>
        <w:t xml:space="preserve"> </w:t>
      </w:r>
      <w:r w:rsidRPr="008D44A2">
        <w:t>made?</w:t>
      </w:r>
      <w:r>
        <w:t xml:space="preserve"> </w:t>
      </w:r>
      <w:r w:rsidRPr="008D44A2">
        <w:t>(</w:t>
      </w:r>
      <w:r>
        <w:t>I</w:t>
      </w:r>
      <w:r w:rsidRPr="008D44A2">
        <w:t>ncluding</w:t>
      </w:r>
      <w:r>
        <w:t xml:space="preserve"> </w:t>
      </w:r>
      <w:r w:rsidRPr="008D44A2">
        <w:t>policy</w:t>
      </w:r>
      <w:r>
        <w:t xml:space="preserve"> </w:t>
      </w:r>
      <w:r w:rsidRPr="008D44A2">
        <w:t>names</w:t>
      </w:r>
      <w:r>
        <w:t xml:space="preserve"> </w:t>
      </w:r>
      <w:r w:rsidRPr="008D44A2">
        <w:t>and</w:t>
      </w:r>
      <w:r>
        <w:t xml:space="preserve"> </w:t>
      </w:r>
      <w:r w:rsidRPr="008D44A2">
        <w:t>numbers)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576"/>
      </w:tblGrid>
      <w:tr w:rsidR="003739AB" w:rsidTr="003739AB"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739AB" w:rsidRDefault="003739AB"/>
          <w:p w:rsidR="003739AB" w:rsidRDefault="003739AB"/>
          <w:p w:rsidR="003739AB" w:rsidRDefault="003739AB"/>
          <w:p w:rsidR="003739AB" w:rsidRDefault="003739AB"/>
          <w:p w:rsidR="003739AB" w:rsidRDefault="003739AB"/>
          <w:p w:rsidR="003739AB" w:rsidRDefault="003739AB"/>
        </w:tc>
      </w:tr>
    </w:tbl>
    <w:p w:rsidR="003739AB" w:rsidRDefault="003739AB" w:rsidP="003739AB">
      <w:pPr>
        <w:pStyle w:val="Heading2"/>
      </w:pPr>
      <w:r w:rsidRPr="008D44A2">
        <w:t>Equipment: Is</w:t>
      </w:r>
      <w:r>
        <w:t xml:space="preserve"> </w:t>
      </w:r>
      <w:r w:rsidRPr="008D44A2">
        <w:t>any</w:t>
      </w:r>
      <w:r>
        <w:t xml:space="preserve"> </w:t>
      </w:r>
      <w:r w:rsidRPr="008D44A2">
        <w:t>special</w:t>
      </w:r>
      <w:r>
        <w:t xml:space="preserve"> </w:t>
      </w:r>
      <w:r w:rsidRPr="008D44A2">
        <w:t>equipment</w:t>
      </w:r>
      <w:r>
        <w:t xml:space="preserve"> </w:t>
      </w:r>
      <w:r w:rsidRPr="008D44A2">
        <w:t>required</w:t>
      </w:r>
      <w:r>
        <w:t xml:space="preserve"> </w:t>
      </w:r>
      <w:r w:rsidRPr="008D44A2">
        <w:t>for</w:t>
      </w:r>
      <w:r>
        <w:t xml:space="preserve"> </w:t>
      </w:r>
      <w:r w:rsidRPr="008D44A2">
        <w:t>the</w:t>
      </w:r>
      <w:r>
        <w:t xml:space="preserve"> </w:t>
      </w:r>
      <w:r w:rsidRPr="008D44A2">
        <w:t>expedition? Yes</w:t>
      </w:r>
      <w:r w:rsidR="008A1E1E">
        <w:t xml:space="preserve"> or</w:t>
      </w:r>
      <w:r w:rsidRPr="008D44A2">
        <w:t xml:space="preserve"> No </w:t>
      </w:r>
      <w:r w:rsidR="008A1E1E">
        <w:br/>
      </w:r>
      <w:r w:rsidRPr="008D44A2">
        <w:t>If</w:t>
      </w:r>
      <w:r>
        <w:t xml:space="preserve"> </w:t>
      </w:r>
      <w:r w:rsidRPr="008D44A2">
        <w:t>Yes,</w:t>
      </w:r>
      <w:r>
        <w:t xml:space="preserve"> </w:t>
      </w:r>
      <w:r w:rsidRPr="008D44A2">
        <w:t>please</w:t>
      </w:r>
      <w:r>
        <w:t xml:space="preserve"> </w:t>
      </w:r>
      <w:r w:rsidRPr="008D44A2">
        <w:t>specify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576"/>
      </w:tblGrid>
      <w:tr w:rsidR="003739AB" w:rsidTr="004B3722"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739AB" w:rsidRDefault="003739AB" w:rsidP="004B3722"/>
          <w:p w:rsidR="003739AB" w:rsidRDefault="003739AB" w:rsidP="004B3722"/>
          <w:p w:rsidR="003739AB" w:rsidRDefault="003739AB" w:rsidP="004B3722"/>
          <w:p w:rsidR="003739AB" w:rsidRDefault="003739AB" w:rsidP="004B3722"/>
          <w:p w:rsidR="003739AB" w:rsidRDefault="003739AB" w:rsidP="004B3722"/>
          <w:p w:rsidR="003739AB" w:rsidRDefault="003739AB" w:rsidP="004B3722"/>
        </w:tc>
      </w:tr>
    </w:tbl>
    <w:p w:rsidR="003739AB" w:rsidRPr="003739AB" w:rsidRDefault="003739AB" w:rsidP="003739AB">
      <w:pPr>
        <w:pStyle w:val="Heading2"/>
        <w:rPr>
          <w:lang w:val="en-IE"/>
        </w:rPr>
      </w:pPr>
      <w:r w:rsidRPr="003739AB">
        <w:rPr>
          <w:lang w:val="en-IE"/>
        </w:rPr>
        <w:lastRenderedPageBreak/>
        <w:t xml:space="preserve">Porters: 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369"/>
        <w:gridCol w:w="6207"/>
      </w:tblGrid>
      <w:tr w:rsidR="008A1E1E" w:rsidTr="008A1E1E">
        <w:tc>
          <w:tcPr>
            <w:tcW w:w="33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A1E1E" w:rsidRDefault="008A1E1E" w:rsidP="004B3722">
            <w:r w:rsidRPr="003739AB">
              <w:rPr>
                <w:lang w:val="en-IE"/>
              </w:rPr>
              <w:t>What arrangements have been made for local porters or other employees?</w:t>
            </w:r>
          </w:p>
        </w:tc>
        <w:tc>
          <w:tcPr>
            <w:tcW w:w="62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A1E1E" w:rsidRDefault="008A1E1E" w:rsidP="004B3722"/>
        </w:tc>
      </w:tr>
      <w:tr w:rsidR="008A1E1E" w:rsidTr="008A1E1E">
        <w:tc>
          <w:tcPr>
            <w:tcW w:w="33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A1E1E" w:rsidRPr="008A1E1E" w:rsidRDefault="008A1E1E" w:rsidP="008A1E1E">
            <w:pPr>
              <w:rPr>
                <w:lang w:val="en-IE"/>
              </w:rPr>
            </w:pPr>
            <w:r w:rsidRPr="008A1E1E">
              <w:t>What provision is being made for their compensation/evacuation in case of mishap?</w:t>
            </w:r>
          </w:p>
        </w:tc>
        <w:tc>
          <w:tcPr>
            <w:tcW w:w="62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A1E1E" w:rsidRDefault="008A1E1E" w:rsidP="004B3722"/>
        </w:tc>
      </w:tr>
    </w:tbl>
    <w:p w:rsidR="003739AB" w:rsidRPr="003739AB" w:rsidRDefault="003739AB" w:rsidP="003739AB">
      <w:pPr>
        <w:pStyle w:val="Heading2"/>
        <w:rPr>
          <w:lang w:val="en-IE"/>
        </w:rPr>
      </w:pPr>
      <w:r w:rsidRPr="003739AB">
        <w:rPr>
          <w:lang w:val="en-IE"/>
        </w:rPr>
        <w:t xml:space="preserve">Cultural/Geographic Scientific/aspects 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369"/>
        <w:gridCol w:w="6207"/>
      </w:tblGrid>
      <w:tr w:rsidR="008A1E1E" w:rsidTr="008A1E1E">
        <w:tc>
          <w:tcPr>
            <w:tcW w:w="33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A1E1E" w:rsidRDefault="008A1E1E" w:rsidP="008A1E1E">
            <w:pPr>
              <w:rPr>
                <w:lang w:val="en-IE"/>
              </w:rPr>
            </w:pPr>
            <w:r w:rsidRPr="003739AB">
              <w:rPr>
                <w:lang w:val="en-IE"/>
              </w:rPr>
              <w:t>What steps have been taken to study the area to be visited, in particular its geography, its political situation and its language?</w:t>
            </w:r>
          </w:p>
          <w:p w:rsidR="008A1E1E" w:rsidRDefault="008A1E1E" w:rsidP="008A1E1E"/>
        </w:tc>
        <w:tc>
          <w:tcPr>
            <w:tcW w:w="62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A1E1E" w:rsidRDefault="008A1E1E" w:rsidP="004B3722"/>
        </w:tc>
      </w:tr>
      <w:tr w:rsidR="008A1E1E" w:rsidTr="008A1E1E">
        <w:tc>
          <w:tcPr>
            <w:tcW w:w="33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A1E1E" w:rsidRDefault="008A1E1E" w:rsidP="004B3722">
            <w:r w:rsidRPr="008D44A2">
              <w:t>Specify</w:t>
            </w:r>
            <w:r>
              <w:t xml:space="preserve"> </w:t>
            </w:r>
            <w:r w:rsidRPr="008D44A2">
              <w:t>any</w:t>
            </w:r>
            <w:r>
              <w:t xml:space="preserve"> </w:t>
            </w:r>
            <w:r w:rsidRPr="008D44A2">
              <w:t>scientific</w:t>
            </w:r>
            <w:r>
              <w:t xml:space="preserve"> </w:t>
            </w:r>
            <w:r w:rsidRPr="008D44A2">
              <w:t>objectives</w:t>
            </w:r>
            <w:r>
              <w:t xml:space="preserve"> </w:t>
            </w:r>
            <w:r w:rsidRPr="008D44A2">
              <w:t>of</w:t>
            </w:r>
            <w:r>
              <w:t xml:space="preserve"> </w:t>
            </w:r>
            <w:r w:rsidRPr="008D44A2">
              <w:t>the</w:t>
            </w:r>
            <w:r>
              <w:t xml:space="preserve"> </w:t>
            </w:r>
            <w:r w:rsidRPr="008D44A2">
              <w:t>expedition:</w:t>
            </w:r>
            <w:r>
              <w:t xml:space="preserve"> </w:t>
            </w:r>
            <w:r w:rsidRPr="008D44A2">
              <w:t xml:space="preserve"> </w:t>
            </w:r>
          </w:p>
          <w:p w:rsidR="008A1E1E" w:rsidRDefault="008A1E1E" w:rsidP="004B3722"/>
        </w:tc>
        <w:tc>
          <w:tcPr>
            <w:tcW w:w="62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A1E1E" w:rsidRDefault="008A1E1E" w:rsidP="004B3722"/>
        </w:tc>
      </w:tr>
      <w:tr w:rsidR="008A1E1E" w:rsidTr="008A1E1E">
        <w:tc>
          <w:tcPr>
            <w:tcW w:w="33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A1E1E" w:rsidRDefault="008A1E1E" w:rsidP="004B3722">
            <w:r w:rsidRPr="008D44A2">
              <w:t>Give</w:t>
            </w:r>
            <w:r>
              <w:t xml:space="preserve"> </w:t>
            </w:r>
            <w:r w:rsidRPr="008D44A2">
              <w:t>previous</w:t>
            </w:r>
            <w:r>
              <w:t xml:space="preserve"> </w:t>
            </w:r>
            <w:r w:rsidRPr="008D44A2">
              <w:t>scientific</w:t>
            </w:r>
            <w:r>
              <w:t xml:space="preserve"> </w:t>
            </w:r>
            <w:r w:rsidRPr="008D44A2">
              <w:t>or</w:t>
            </w:r>
            <w:r>
              <w:t xml:space="preserve"> </w:t>
            </w:r>
            <w:r w:rsidRPr="008D44A2">
              <w:t>exploratory</w:t>
            </w:r>
            <w:r>
              <w:t xml:space="preserve"> </w:t>
            </w:r>
            <w:r w:rsidRPr="008D44A2">
              <w:t>work:</w:t>
            </w:r>
          </w:p>
          <w:p w:rsidR="008A1E1E" w:rsidRDefault="008A1E1E" w:rsidP="004B3722"/>
        </w:tc>
        <w:tc>
          <w:tcPr>
            <w:tcW w:w="62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A1E1E" w:rsidRDefault="008A1E1E" w:rsidP="004B3722"/>
        </w:tc>
      </w:tr>
      <w:tr w:rsidR="008A1E1E" w:rsidTr="008A1E1E">
        <w:tc>
          <w:tcPr>
            <w:tcW w:w="33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A1E1E" w:rsidRDefault="008A1E1E" w:rsidP="008A1E1E">
            <w:r w:rsidRPr="008D44A2">
              <w:t>Have</w:t>
            </w:r>
            <w:r>
              <w:t xml:space="preserve"> </w:t>
            </w:r>
            <w:r w:rsidRPr="008D44A2">
              <w:t>your</w:t>
            </w:r>
            <w:r>
              <w:t xml:space="preserve"> </w:t>
            </w:r>
            <w:r w:rsidRPr="008D44A2">
              <w:t>plans</w:t>
            </w:r>
            <w:r>
              <w:t xml:space="preserve"> </w:t>
            </w:r>
            <w:r w:rsidRPr="008D44A2">
              <w:t>been</w:t>
            </w:r>
            <w:r>
              <w:t xml:space="preserve"> </w:t>
            </w:r>
            <w:r w:rsidRPr="008D44A2">
              <w:t>discussed</w:t>
            </w:r>
            <w:r>
              <w:t xml:space="preserve"> </w:t>
            </w:r>
            <w:r w:rsidRPr="008D44A2">
              <w:t>with</w:t>
            </w:r>
            <w:r>
              <w:t xml:space="preserve"> </w:t>
            </w:r>
            <w:r w:rsidRPr="008D44A2">
              <w:t>any</w:t>
            </w:r>
            <w:r>
              <w:t xml:space="preserve"> </w:t>
            </w:r>
            <w:r w:rsidRPr="008D44A2">
              <w:t>official</w:t>
            </w:r>
            <w:r>
              <w:t xml:space="preserve"> </w:t>
            </w:r>
            <w:r w:rsidRPr="008D44A2">
              <w:t>scientific</w:t>
            </w:r>
            <w:r>
              <w:t xml:space="preserve"> </w:t>
            </w:r>
            <w:r w:rsidRPr="008D44A2">
              <w:t>bodies</w:t>
            </w:r>
            <w:r>
              <w:t xml:space="preserve"> </w:t>
            </w:r>
            <w:r w:rsidRPr="008D44A2">
              <w:t>concerned?</w:t>
            </w:r>
            <w:r>
              <w:t xml:space="preserve"> </w:t>
            </w:r>
            <w:r w:rsidRPr="008D44A2">
              <w:t>What</w:t>
            </w:r>
            <w:r>
              <w:t xml:space="preserve"> </w:t>
            </w:r>
            <w:r w:rsidRPr="008D44A2">
              <w:t>arrangements will</w:t>
            </w:r>
            <w:r>
              <w:t xml:space="preserve"> </w:t>
            </w:r>
            <w:r w:rsidRPr="008D44A2">
              <w:t>be</w:t>
            </w:r>
            <w:r>
              <w:t xml:space="preserve"> </w:t>
            </w:r>
            <w:r w:rsidRPr="008D44A2">
              <w:t>made</w:t>
            </w:r>
            <w:r>
              <w:t xml:space="preserve"> </w:t>
            </w:r>
            <w:r w:rsidRPr="008D44A2">
              <w:t>for</w:t>
            </w:r>
            <w:r>
              <w:t xml:space="preserve"> </w:t>
            </w:r>
            <w:r w:rsidRPr="008D44A2">
              <w:t>working</w:t>
            </w:r>
            <w:r>
              <w:t xml:space="preserve"> </w:t>
            </w:r>
            <w:r w:rsidRPr="008D44A2">
              <w:t>out</w:t>
            </w:r>
            <w:r>
              <w:t xml:space="preserve"> </w:t>
            </w:r>
            <w:r w:rsidRPr="008D44A2">
              <w:t>the</w:t>
            </w:r>
            <w:r>
              <w:t xml:space="preserve"> </w:t>
            </w:r>
            <w:r w:rsidRPr="008D44A2">
              <w:t>results</w:t>
            </w:r>
            <w:r>
              <w:t xml:space="preserve"> </w:t>
            </w:r>
            <w:r w:rsidRPr="008D44A2">
              <w:t>of</w:t>
            </w:r>
            <w:r>
              <w:t xml:space="preserve"> </w:t>
            </w:r>
            <w:r w:rsidRPr="008D44A2">
              <w:t>your</w:t>
            </w:r>
            <w:r>
              <w:t xml:space="preserve"> </w:t>
            </w:r>
            <w:r w:rsidRPr="008D44A2">
              <w:t>observations</w:t>
            </w:r>
            <w:r>
              <w:t xml:space="preserve"> </w:t>
            </w:r>
            <w:r w:rsidRPr="008D44A2">
              <w:t>and</w:t>
            </w:r>
            <w:r>
              <w:t xml:space="preserve"> </w:t>
            </w:r>
            <w:r w:rsidRPr="008D44A2">
              <w:t>for</w:t>
            </w:r>
            <w:r>
              <w:t xml:space="preserve"> </w:t>
            </w:r>
            <w:r w:rsidRPr="008D44A2">
              <w:t>publishing</w:t>
            </w:r>
            <w:r>
              <w:t xml:space="preserve"> </w:t>
            </w:r>
            <w:r w:rsidRPr="008D44A2">
              <w:t>them?</w:t>
            </w:r>
          </w:p>
          <w:p w:rsidR="008A1E1E" w:rsidRDefault="008A1E1E" w:rsidP="008A1E1E"/>
        </w:tc>
        <w:tc>
          <w:tcPr>
            <w:tcW w:w="62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A1E1E" w:rsidRDefault="008A1E1E" w:rsidP="004B3722"/>
        </w:tc>
      </w:tr>
    </w:tbl>
    <w:p w:rsidR="003739AB" w:rsidRPr="003739AB" w:rsidRDefault="003739AB" w:rsidP="003739AB">
      <w:pPr>
        <w:pStyle w:val="Heading2"/>
        <w:rPr>
          <w:lang w:val="en-IE"/>
        </w:rPr>
      </w:pPr>
      <w:r w:rsidRPr="003739AB">
        <w:rPr>
          <w:lang w:val="en-IE"/>
        </w:rPr>
        <w:t>Do you agree to comply with the requirements of paragraphs 9 and 10 of the Expedition Grant -Guidelines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576"/>
      </w:tblGrid>
      <w:tr w:rsidR="003739AB" w:rsidTr="004B3722"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739AB" w:rsidRDefault="003739AB" w:rsidP="004B3722"/>
          <w:p w:rsidR="003739AB" w:rsidRDefault="003739AB" w:rsidP="004B3722"/>
        </w:tc>
      </w:tr>
    </w:tbl>
    <w:p w:rsidR="003739AB" w:rsidRPr="003739AB" w:rsidRDefault="003739AB" w:rsidP="003739AB">
      <w:pPr>
        <w:pStyle w:val="Heading2"/>
        <w:rPr>
          <w:lang w:val="en-IE"/>
        </w:rPr>
      </w:pPr>
      <w:r w:rsidRPr="003739AB">
        <w:rPr>
          <w:lang w:val="en-IE"/>
        </w:rPr>
        <w:t xml:space="preserve">Give any additional information which you think may help the Mountaineering Ireland in arriving at a decision. 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576"/>
      </w:tblGrid>
      <w:tr w:rsidR="003739AB" w:rsidTr="004B3722"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739AB" w:rsidRDefault="003739AB" w:rsidP="004B3722"/>
          <w:p w:rsidR="003739AB" w:rsidRDefault="003739AB" w:rsidP="004B3722"/>
          <w:p w:rsidR="008A1E1E" w:rsidRDefault="008A1E1E" w:rsidP="004B3722"/>
          <w:p w:rsidR="008A1E1E" w:rsidRDefault="008A1E1E" w:rsidP="004B3722"/>
          <w:p w:rsidR="008A1E1E" w:rsidRDefault="008A1E1E" w:rsidP="004B3722"/>
          <w:p w:rsidR="008A1E1E" w:rsidRDefault="008A1E1E" w:rsidP="004B3722"/>
          <w:p w:rsidR="008A1E1E" w:rsidRDefault="008A1E1E" w:rsidP="004B3722"/>
          <w:p w:rsidR="008A1E1E" w:rsidRDefault="008A1E1E" w:rsidP="004B3722"/>
          <w:p w:rsidR="008A1E1E" w:rsidRDefault="008A1E1E" w:rsidP="004B3722"/>
          <w:p w:rsidR="008A1E1E" w:rsidRDefault="008A1E1E" w:rsidP="004B3722"/>
          <w:p w:rsidR="008A1E1E" w:rsidRDefault="008A1E1E" w:rsidP="004B3722"/>
          <w:p w:rsidR="008A1E1E" w:rsidRDefault="008A1E1E" w:rsidP="004B3722"/>
          <w:p w:rsidR="003739AB" w:rsidRDefault="003739AB" w:rsidP="004B3722"/>
        </w:tc>
      </w:tr>
    </w:tbl>
    <w:p w:rsidR="003739AB" w:rsidRPr="003739AB" w:rsidRDefault="003739AB" w:rsidP="003739AB">
      <w:pPr>
        <w:pStyle w:val="Heading2"/>
        <w:rPr>
          <w:lang w:val="en-IE"/>
        </w:rPr>
      </w:pPr>
      <w:r w:rsidRPr="003739AB">
        <w:rPr>
          <w:lang w:val="en-IE"/>
        </w:rPr>
        <w:lastRenderedPageBreak/>
        <w:t>Will the expedition seek grant aid from others?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576"/>
      </w:tblGrid>
      <w:tr w:rsidR="003739AB" w:rsidTr="004B3722"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739AB" w:rsidRDefault="003739AB" w:rsidP="004B3722"/>
          <w:p w:rsidR="003739AB" w:rsidRDefault="003739AB" w:rsidP="004B3722"/>
          <w:p w:rsidR="003739AB" w:rsidRDefault="003739AB" w:rsidP="004B3722"/>
          <w:p w:rsidR="003739AB" w:rsidRDefault="003739AB" w:rsidP="004B3722"/>
        </w:tc>
      </w:tr>
    </w:tbl>
    <w:p w:rsidR="003739AB" w:rsidRPr="003739AB" w:rsidRDefault="003739AB" w:rsidP="003739AB">
      <w:pPr>
        <w:pStyle w:val="Heading2"/>
        <w:rPr>
          <w:lang w:val="en-IE"/>
        </w:rPr>
      </w:pPr>
      <w:r w:rsidRPr="003739AB">
        <w:rPr>
          <w:lang w:val="en-IE"/>
        </w:rPr>
        <w:t>In the event of financial assistance being granted to your expedition, please specify the following: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60"/>
        <w:gridCol w:w="6916"/>
      </w:tblGrid>
      <w:tr w:rsidR="008A1E1E" w:rsidTr="008A1E1E">
        <w:tc>
          <w:tcPr>
            <w:tcW w:w="2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A1E1E" w:rsidRDefault="008A1E1E" w:rsidP="008A1E1E">
            <w:r w:rsidRPr="008A1E1E">
              <w:t xml:space="preserve">Name of Bank </w:t>
            </w:r>
            <w:r>
              <w:t>A</w:t>
            </w:r>
            <w:r w:rsidRPr="008A1E1E">
              <w:t xml:space="preserve">ccount </w:t>
            </w:r>
          </w:p>
        </w:tc>
        <w:tc>
          <w:tcPr>
            <w:tcW w:w="69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A1E1E" w:rsidRPr="008A1E1E" w:rsidRDefault="008A1E1E" w:rsidP="008A1E1E"/>
        </w:tc>
      </w:tr>
      <w:tr w:rsidR="008A1E1E" w:rsidTr="008A1E1E">
        <w:tc>
          <w:tcPr>
            <w:tcW w:w="2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A1E1E" w:rsidRPr="008A1E1E" w:rsidRDefault="008A1E1E" w:rsidP="008A1E1E">
            <w:r>
              <w:t xml:space="preserve">Account Number </w:t>
            </w:r>
          </w:p>
        </w:tc>
        <w:tc>
          <w:tcPr>
            <w:tcW w:w="69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A1E1E" w:rsidRPr="008A1E1E" w:rsidRDefault="008A1E1E" w:rsidP="008A1E1E"/>
        </w:tc>
      </w:tr>
      <w:tr w:rsidR="008A1E1E" w:rsidTr="008A1E1E">
        <w:tc>
          <w:tcPr>
            <w:tcW w:w="2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A1E1E" w:rsidRPr="008A1E1E" w:rsidRDefault="008A1E1E" w:rsidP="008A1E1E">
            <w:r>
              <w:t>Sort Code</w:t>
            </w:r>
          </w:p>
        </w:tc>
        <w:tc>
          <w:tcPr>
            <w:tcW w:w="69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A1E1E" w:rsidRPr="008A1E1E" w:rsidRDefault="008A1E1E" w:rsidP="008A1E1E"/>
        </w:tc>
      </w:tr>
      <w:tr w:rsidR="008A1E1E" w:rsidTr="008A1E1E">
        <w:tc>
          <w:tcPr>
            <w:tcW w:w="2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A1E1E" w:rsidRPr="008A1E1E" w:rsidRDefault="008A1E1E" w:rsidP="008A1E1E">
            <w:r w:rsidRPr="008A1E1E">
              <w:t>IBAN</w:t>
            </w:r>
          </w:p>
        </w:tc>
        <w:tc>
          <w:tcPr>
            <w:tcW w:w="69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A1E1E" w:rsidRPr="008A1E1E" w:rsidRDefault="008A1E1E" w:rsidP="008A1E1E"/>
        </w:tc>
      </w:tr>
      <w:tr w:rsidR="008A1E1E" w:rsidTr="008A1E1E">
        <w:tc>
          <w:tcPr>
            <w:tcW w:w="2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A1E1E" w:rsidRPr="008A1E1E" w:rsidRDefault="008A1E1E" w:rsidP="008A1E1E">
            <w:r w:rsidRPr="008A1E1E">
              <w:t>BIC</w:t>
            </w:r>
          </w:p>
        </w:tc>
        <w:tc>
          <w:tcPr>
            <w:tcW w:w="69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A1E1E" w:rsidRPr="008A1E1E" w:rsidRDefault="008A1E1E" w:rsidP="008A1E1E"/>
        </w:tc>
      </w:tr>
    </w:tbl>
    <w:p w:rsidR="003739AB" w:rsidRPr="003739AB" w:rsidRDefault="00AF49F9" w:rsidP="003739AB">
      <w:pPr>
        <w:pStyle w:val="Heading2"/>
        <w:rPr>
          <w:lang w:val="en-IE"/>
        </w:rPr>
      </w:pPr>
      <w:r w:rsidRPr="003739AB">
        <w:rPr>
          <w:lang w:val="en-IE"/>
        </w:rPr>
        <w:t>Give the na</w:t>
      </w:r>
      <w:r>
        <w:rPr>
          <w:lang w:val="en-IE"/>
        </w:rPr>
        <w:t xml:space="preserve">mes, addresses, phone number and </w:t>
      </w:r>
      <w:r w:rsidRPr="003739AB">
        <w:rPr>
          <w:lang w:val="en-IE"/>
        </w:rPr>
        <w:t xml:space="preserve">e-mail address of two referees whom Mountaineering Ireland may contact concerning the general standing and </w:t>
      </w:r>
      <w:proofErr w:type="spellStart"/>
      <w:r w:rsidRPr="003739AB">
        <w:rPr>
          <w:lang w:val="en-IE"/>
        </w:rPr>
        <w:t>bonafides</w:t>
      </w:r>
      <w:proofErr w:type="spellEnd"/>
      <w:r w:rsidRPr="003739AB">
        <w:rPr>
          <w:lang w:val="en-IE"/>
        </w:rPr>
        <w:t xml:space="preserve"> of the expedition and its members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60"/>
        <w:gridCol w:w="6916"/>
      </w:tblGrid>
      <w:tr w:rsidR="00AF49F9" w:rsidTr="00AF49F9">
        <w:tc>
          <w:tcPr>
            <w:tcW w:w="2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F49F9" w:rsidRPr="00AF49F9" w:rsidRDefault="00AF49F9" w:rsidP="004B3722">
            <w:pPr>
              <w:rPr>
                <w:b/>
                <w:lang w:val="en-IE"/>
              </w:rPr>
            </w:pPr>
            <w:r w:rsidRPr="00AF49F9">
              <w:rPr>
                <w:b/>
                <w:lang w:val="en-IE"/>
              </w:rPr>
              <w:t>Referee 1</w:t>
            </w:r>
          </w:p>
          <w:p w:rsidR="00AF49F9" w:rsidRDefault="00AF49F9" w:rsidP="00AF49F9">
            <w:pPr>
              <w:rPr>
                <w:lang w:val="en-IE"/>
              </w:rPr>
            </w:pPr>
            <w:r>
              <w:rPr>
                <w:lang w:val="en-IE"/>
              </w:rPr>
              <w:t>Name</w:t>
            </w:r>
          </w:p>
          <w:p w:rsidR="00AF49F9" w:rsidRDefault="00AF49F9" w:rsidP="00AF49F9">
            <w:pPr>
              <w:rPr>
                <w:lang w:val="en-IE"/>
              </w:rPr>
            </w:pPr>
            <w:r>
              <w:rPr>
                <w:lang w:val="en-IE"/>
              </w:rPr>
              <w:t>Address</w:t>
            </w:r>
          </w:p>
          <w:p w:rsidR="00AF49F9" w:rsidRDefault="00AF49F9" w:rsidP="00AF49F9">
            <w:pPr>
              <w:rPr>
                <w:lang w:val="en-IE"/>
              </w:rPr>
            </w:pPr>
            <w:r>
              <w:rPr>
                <w:lang w:val="en-IE"/>
              </w:rPr>
              <w:t>P</w:t>
            </w:r>
            <w:r w:rsidRPr="003739AB">
              <w:rPr>
                <w:lang w:val="en-IE"/>
              </w:rPr>
              <w:t>hone number</w:t>
            </w:r>
          </w:p>
          <w:p w:rsidR="00AF49F9" w:rsidRDefault="00AF49F9" w:rsidP="00AF49F9">
            <w:r>
              <w:rPr>
                <w:lang w:val="en-IE"/>
              </w:rPr>
              <w:t>E</w:t>
            </w:r>
            <w:r w:rsidRPr="003739AB">
              <w:rPr>
                <w:lang w:val="en-IE"/>
              </w:rPr>
              <w:t xml:space="preserve">-mail address </w:t>
            </w:r>
          </w:p>
        </w:tc>
        <w:tc>
          <w:tcPr>
            <w:tcW w:w="69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F49F9" w:rsidRDefault="00AF49F9" w:rsidP="004B3722"/>
        </w:tc>
      </w:tr>
      <w:tr w:rsidR="00AF49F9" w:rsidTr="00AF49F9">
        <w:tc>
          <w:tcPr>
            <w:tcW w:w="2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F49F9" w:rsidRPr="00AF49F9" w:rsidRDefault="00AF49F9" w:rsidP="004B3722">
            <w:pPr>
              <w:rPr>
                <w:b/>
              </w:rPr>
            </w:pPr>
            <w:r w:rsidRPr="00AF49F9">
              <w:rPr>
                <w:b/>
              </w:rPr>
              <w:t>Referee 2</w:t>
            </w:r>
          </w:p>
          <w:p w:rsidR="00AF49F9" w:rsidRDefault="00AF49F9" w:rsidP="00AF49F9">
            <w:pPr>
              <w:rPr>
                <w:lang w:val="en-IE"/>
              </w:rPr>
            </w:pPr>
            <w:r>
              <w:rPr>
                <w:lang w:val="en-IE"/>
              </w:rPr>
              <w:t>Name</w:t>
            </w:r>
          </w:p>
          <w:p w:rsidR="00AF49F9" w:rsidRDefault="00AF49F9" w:rsidP="00AF49F9">
            <w:pPr>
              <w:rPr>
                <w:lang w:val="en-IE"/>
              </w:rPr>
            </w:pPr>
            <w:r>
              <w:rPr>
                <w:lang w:val="en-IE"/>
              </w:rPr>
              <w:t>Address</w:t>
            </w:r>
          </w:p>
          <w:p w:rsidR="00AF49F9" w:rsidRDefault="00AF49F9" w:rsidP="00AF49F9">
            <w:pPr>
              <w:rPr>
                <w:lang w:val="en-IE"/>
              </w:rPr>
            </w:pPr>
            <w:r>
              <w:rPr>
                <w:lang w:val="en-IE"/>
              </w:rPr>
              <w:t>Phone number</w:t>
            </w:r>
          </w:p>
          <w:p w:rsidR="00AF49F9" w:rsidRPr="00AF49F9" w:rsidRDefault="00AF49F9" w:rsidP="00AF49F9">
            <w:pPr>
              <w:rPr>
                <w:lang w:val="en-IE"/>
              </w:rPr>
            </w:pPr>
            <w:r>
              <w:rPr>
                <w:lang w:val="en-IE"/>
              </w:rPr>
              <w:t>E</w:t>
            </w:r>
            <w:r w:rsidRPr="003739AB">
              <w:rPr>
                <w:lang w:val="en-IE"/>
              </w:rPr>
              <w:t>-mail address</w:t>
            </w:r>
          </w:p>
        </w:tc>
        <w:tc>
          <w:tcPr>
            <w:tcW w:w="69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F49F9" w:rsidRDefault="00AF49F9" w:rsidP="004B3722"/>
        </w:tc>
      </w:tr>
    </w:tbl>
    <w:p w:rsidR="00855A6B" w:rsidRDefault="003739AB" w:rsidP="003739AB">
      <w:pPr>
        <w:pStyle w:val="Heading2"/>
        <w:rPr>
          <w:lang w:val="en-IE"/>
        </w:rPr>
      </w:pPr>
      <w:r w:rsidRPr="003739AB">
        <w:rPr>
          <w:lang w:val="en-IE"/>
        </w:rPr>
        <w:t>Declarat</w:t>
      </w:r>
      <w:bookmarkStart w:id="0" w:name="_GoBack"/>
      <w:bookmarkEnd w:id="0"/>
      <w:r w:rsidRPr="003739AB">
        <w:rPr>
          <w:lang w:val="en-IE"/>
        </w:rPr>
        <w:t>ion:</w:t>
      </w:r>
    </w:p>
    <w:p w:rsidR="003739AB" w:rsidRDefault="003739AB" w:rsidP="00D82F8A">
      <w:r w:rsidRPr="00D82F8A">
        <w:t>I confirm that all the details entered in this form are accurate as far as I am aware.</w:t>
      </w:r>
    </w:p>
    <w:p w:rsidR="00AF49F9" w:rsidRPr="00D82F8A" w:rsidRDefault="00AF49F9" w:rsidP="00D82F8A"/>
    <w:p w:rsidR="003739AB" w:rsidRDefault="003739AB" w:rsidP="00D82F8A">
      <w:r w:rsidRPr="00D82F8A">
        <w:t>The members of the Expedition have assured me that they have read and understood this application form and all other documents pertaining to it.</w:t>
      </w:r>
    </w:p>
    <w:p w:rsidR="00AF49F9" w:rsidRPr="00D82F8A" w:rsidRDefault="00AF49F9" w:rsidP="00D82F8A"/>
    <w:p w:rsidR="003739AB" w:rsidRDefault="003739AB" w:rsidP="00D82F8A">
      <w:r w:rsidRPr="00D82F8A">
        <w:t>I guarantee that the technical skills and mountaineering capacities of the climbing members of the expedition are appropriate to our target.</w:t>
      </w:r>
    </w:p>
    <w:p w:rsidR="00AF49F9" w:rsidRPr="00D82F8A" w:rsidRDefault="00AF49F9" w:rsidP="00D82F8A"/>
    <w:p w:rsidR="003739AB" w:rsidRDefault="003739AB" w:rsidP="00D82F8A">
      <w:r w:rsidRPr="00D82F8A">
        <w:t>I understand that it is a requirement of grant aid that Mountaineering Ireland must be acknowledged as a grant aider in all publications/news Releases/DVD’s and other items produced by the expedition. The Mountaineering Ireland logo must feature in any reports / DVD’s or T-Shirts etc. are produced and they must be used in consultation with the Mountaineering Ireland Office Staff</w:t>
      </w:r>
      <w:r w:rsidR="00AF49F9">
        <w:t>.</w:t>
      </w:r>
    </w:p>
    <w:p w:rsidR="00AF49F9" w:rsidRPr="00D82F8A" w:rsidRDefault="00AF49F9" w:rsidP="00D82F8A"/>
    <w:p w:rsidR="003739AB" w:rsidRDefault="003739AB" w:rsidP="00D82F8A">
      <w:r w:rsidRPr="00D82F8A">
        <w:t xml:space="preserve">I confirm that the expedition will abide by the UIAA Code of Ethics (The Kathmandu Declaration) and will comply in particular with the regulations in force </w:t>
      </w:r>
      <w:r w:rsidR="00AF49F9">
        <w:t xml:space="preserve">in  </w:t>
      </w:r>
      <w:r w:rsidRPr="00D82F8A">
        <w:t xml:space="preserve"> (</w:t>
      </w:r>
      <w:r w:rsidR="00AF49F9">
        <w:t xml:space="preserve">insert </w:t>
      </w:r>
      <w:r w:rsidRPr="00D82F8A">
        <w:t>name of country</w:t>
      </w:r>
      <w:r w:rsidR="00AF49F9">
        <w:t xml:space="preserve"> to be visited</w:t>
      </w:r>
      <w:r w:rsidRPr="00D82F8A">
        <w:t>).</w:t>
      </w:r>
    </w:p>
    <w:p w:rsidR="00AF49F9" w:rsidRDefault="00AF49F9" w:rsidP="00D82F8A"/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54"/>
        <w:gridCol w:w="6922"/>
      </w:tblGrid>
      <w:tr w:rsidR="00AF49F9" w:rsidTr="00AF49F9">
        <w:tc>
          <w:tcPr>
            <w:tcW w:w="2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F49F9" w:rsidRPr="009D31B3" w:rsidRDefault="00AF49F9" w:rsidP="000E430F">
            <w:pPr>
              <w:rPr>
                <w:b/>
              </w:rPr>
            </w:pPr>
            <w:r w:rsidRPr="009D31B3">
              <w:rPr>
                <w:b/>
              </w:rPr>
              <w:t>Signature of Leader</w:t>
            </w:r>
          </w:p>
        </w:tc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F49F9" w:rsidRDefault="00AF49F9" w:rsidP="000E430F"/>
        </w:tc>
      </w:tr>
      <w:tr w:rsidR="00AF49F9" w:rsidTr="00AF49F9">
        <w:tc>
          <w:tcPr>
            <w:tcW w:w="2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F49F9" w:rsidRPr="009D31B3" w:rsidRDefault="00AF49F9" w:rsidP="000E430F">
            <w:pPr>
              <w:rPr>
                <w:b/>
              </w:rPr>
            </w:pPr>
            <w:r w:rsidRPr="009D31B3">
              <w:rPr>
                <w:b/>
              </w:rPr>
              <w:t>Print Name</w:t>
            </w:r>
          </w:p>
        </w:tc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F49F9" w:rsidRPr="00AF49F9" w:rsidRDefault="00AF49F9" w:rsidP="000E430F">
            <w:pPr>
              <w:rPr>
                <w:lang w:val="en-IE"/>
              </w:rPr>
            </w:pPr>
          </w:p>
        </w:tc>
      </w:tr>
      <w:tr w:rsidR="00AF49F9" w:rsidTr="00AF49F9">
        <w:tc>
          <w:tcPr>
            <w:tcW w:w="2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F49F9" w:rsidRPr="009D31B3" w:rsidRDefault="00AF49F9" w:rsidP="000E430F">
            <w:pPr>
              <w:rPr>
                <w:b/>
              </w:rPr>
            </w:pPr>
            <w:r w:rsidRPr="009D31B3">
              <w:rPr>
                <w:b/>
              </w:rPr>
              <w:t>On Behalf of</w:t>
            </w:r>
          </w:p>
        </w:tc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F49F9" w:rsidRPr="00AF49F9" w:rsidRDefault="00AF49F9" w:rsidP="000E430F">
            <w:pPr>
              <w:rPr>
                <w:lang w:val="en-IE"/>
              </w:rPr>
            </w:pPr>
          </w:p>
        </w:tc>
      </w:tr>
      <w:tr w:rsidR="00AF49F9" w:rsidTr="00AF49F9">
        <w:tc>
          <w:tcPr>
            <w:tcW w:w="2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F49F9" w:rsidRPr="009D31B3" w:rsidRDefault="00AF49F9" w:rsidP="000E430F">
            <w:pPr>
              <w:rPr>
                <w:b/>
              </w:rPr>
            </w:pPr>
            <w:r w:rsidRPr="009D31B3">
              <w:rPr>
                <w:b/>
              </w:rPr>
              <w:t>Date</w:t>
            </w:r>
          </w:p>
        </w:tc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F49F9" w:rsidRPr="00AF49F9" w:rsidRDefault="00AF49F9" w:rsidP="000E430F">
            <w:pPr>
              <w:rPr>
                <w:lang w:val="en-IE"/>
              </w:rPr>
            </w:pPr>
          </w:p>
        </w:tc>
      </w:tr>
    </w:tbl>
    <w:p w:rsidR="003739AB" w:rsidRDefault="003739AB" w:rsidP="00D82F8A">
      <w:pPr>
        <w:rPr>
          <w:b/>
        </w:rPr>
      </w:pPr>
      <w:r w:rsidRPr="00D82F8A">
        <w:lastRenderedPageBreak/>
        <w:t>(</w:t>
      </w:r>
      <w:r w:rsidRPr="00AF49F9">
        <w:rPr>
          <w:b/>
        </w:rPr>
        <w:t>Leaders are reminded that in the case of Nepal, the authorities at present require a letter of recognition from the National Body or Ambassador of the State of which an expedition member holds a passport, even if they are resident elsewhere. This is particularly important for UK passport holders in Northern Ireland who will have to get a letter from the BMC)</w:t>
      </w:r>
    </w:p>
    <w:p w:rsidR="00AF49F9" w:rsidRPr="00D82F8A" w:rsidRDefault="00AF49F9" w:rsidP="00D82F8A"/>
    <w:p w:rsidR="003739AB" w:rsidRDefault="003739AB" w:rsidP="00D82F8A">
      <w:r w:rsidRPr="00D82F8A">
        <w:t>Applications will be considered by a panel of experts, which are in turn ratified by the Mountaineering Ireland Board of Directors. You will be informed of the MCI's decision as soon as possible.</w:t>
      </w:r>
    </w:p>
    <w:p w:rsidR="00AF49F9" w:rsidRPr="00D82F8A" w:rsidRDefault="00AF49F9" w:rsidP="00D82F8A"/>
    <w:p w:rsidR="00AF49F9" w:rsidRPr="00D82F8A" w:rsidRDefault="003739AB" w:rsidP="00D82F8A">
      <w:r w:rsidRPr="00D82F8A">
        <w:t>Please return your completed application form to</w:t>
      </w:r>
      <w:r w:rsidR="00AF49F9">
        <w:t xml:space="preserve"> </w:t>
      </w:r>
      <w:hyperlink r:id="rId11" w:history="1">
        <w:r w:rsidR="00AF49F9" w:rsidRPr="001D608B">
          <w:rPr>
            <w:rStyle w:val="Hyperlink"/>
          </w:rPr>
          <w:t>info@mountaineering.ie</w:t>
        </w:r>
      </w:hyperlink>
      <w:r w:rsidR="00AF49F9">
        <w:t xml:space="preserve"> or post to</w:t>
      </w:r>
      <w:r w:rsidRPr="00D82F8A">
        <w:t>:</w:t>
      </w:r>
    </w:p>
    <w:p w:rsidR="003739AB" w:rsidRPr="00D82F8A" w:rsidRDefault="003739AB" w:rsidP="00D82F8A">
      <w:r w:rsidRPr="00D82F8A">
        <w:t>Mountaineering Ireland</w:t>
      </w:r>
      <w:r w:rsidRPr="00D82F8A">
        <w:br/>
        <w:t>Irish Sport HQ</w:t>
      </w:r>
      <w:r w:rsidRPr="00D82F8A">
        <w:br/>
        <w:t>National Sports Campus</w:t>
      </w:r>
      <w:r w:rsidRPr="00D82F8A">
        <w:br/>
        <w:t>Blanchardstown</w:t>
      </w:r>
      <w:r w:rsidRPr="00D82F8A">
        <w:br/>
        <w:t>Dublin 15</w:t>
      </w:r>
      <w:r w:rsidRPr="00D82F8A">
        <w:br/>
        <w:t>D15 DY62</w:t>
      </w:r>
    </w:p>
    <w:p w:rsidR="003739AB" w:rsidRDefault="003739AB" w:rsidP="003739AB">
      <w:pPr>
        <w:rPr>
          <w:lang w:val="en-IE"/>
        </w:rPr>
      </w:pPr>
    </w:p>
    <w:p w:rsidR="00BE0CA5" w:rsidRDefault="00BE0CA5" w:rsidP="003739AB">
      <w:pPr>
        <w:rPr>
          <w:lang w:val="en-IE"/>
        </w:rPr>
      </w:pPr>
    </w:p>
    <w:sectPr w:rsidR="00BE0CA5" w:rsidSect="00D82F8A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715EE"/>
    <w:multiLevelType w:val="hybridMultilevel"/>
    <w:tmpl w:val="399443A6"/>
    <w:lvl w:ilvl="0" w:tplc="3A145E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931" w:hanging="360"/>
      </w:pPr>
    </w:lvl>
    <w:lvl w:ilvl="2" w:tplc="1809001B" w:tentative="1">
      <w:start w:val="1"/>
      <w:numFmt w:val="lowerRoman"/>
      <w:lvlText w:val="%3."/>
      <w:lvlJc w:val="right"/>
      <w:pPr>
        <w:ind w:left="2651" w:hanging="180"/>
      </w:pPr>
    </w:lvl>
    <w:lvl w:ilvl="3" w:tplc="1809000F" w:tentative="1">
      <w:start w:val="1"/>
      <w:numFmt w:val="decimal"/>
      <w:lvlText w:val="%4."/>
      <w:lvlJc w:val="left"/>
      <w:pPr>
        <w:ind w:left="3371" w:hanging="360"/>
      </w:pPr>
    </w:lvl>
    <w:lvl w:ilvl="4" w:tplc="18090019" w:tentative="1">
      <w:start w:val="1"/>
      <w:numFmt w:val="lowerLetter"/>
      <w:lvlText w:val="%5."/>
      <w:lvlJc w:val="left"/>
      <w:pPr>
        <w:ind w:left="4091" w:hanging="360"/>
      </w:pPr>
    </w:lvl>
    <w:lvl w:ilvl="5" w:tplc="1809001B" w:tentative="1">
      <w:start w:val="1"/>
      <w:numFmt w:val="lowerRoman"/>
      <w:lvlText w:val="%6."/>
      <w:lvlJc w:val="right"/>
      <w:pPr>
        <w:ind w:left="4811" w:hanging="180"/>
      </w:pPr>
    </w:lvl>
    <w:lvl w:ilvl="6" w:tplc="1809000F" w:tentative="1">
      <w:start w:val="1"/>
      <w:numFmt w:val="decimal"/>
      <w:lvlText w:val="%7."/>
      <w:lvlJc w:val="left"/>
      <w:pPr>
        <w:ind w:left="5531" w:hanging="360"/>
      </w:pPr>
    </w:lvl>
    <w:lvl w:ilvl="7" w:tplc="18090019" w:tentative="1">
      <w:start w:val="1"/>
      <w:numFmt w:val="lowerLetter"/>
      <w:lvlText w:val="%8."/>
      <w:lvlJc w:val="left"/>
      <w:pPr>
        <w:ind w:left="6251" w:hanging="360"/>
      </w:pPr>
    </w:lvl>
    <w:lvl w:ilvl="8" w:tplc="1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E407E3F"/>
    <w:multiLevelType w:val="hybridMultilevel"/>
    <w:tmpl w:val="CDAE4010"/>
    <w:lvl w:ilvl="0" w:tplc="3A145E04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931" w:hanging="360"/>
      </w:pPr>
    </w:lvl>
    <w:lvl w:ilvl="2" w:tplc="1809001B" w:tentative="1">
      <w:start w:val="1"/>
      <w:numFmt w:val="lowerRoman"/>
      <w:lvlText w:val="%3."/>
      <w:lvlJc w:val="right"/>
      <w:pPr>
        <w:ind w:left="2651" w:hanging="180"/>
      </w:pPr>
    </w:lvl>
    <w:lvl w:ilvl="3" w:tplc="1809000F" w:tentative="1">
      <w:start w:val="1"/>
      <w:numFmt w:val="decimal"/>
      <w:lvlText w:val="%4."/>
      <w:lvlJc w:val="left"/>
      <w:pPr>
        <w:ind w:left="3371" w:hanging="360"/>
      </w:pPr>
    </w:lvl>
    <w:lvl w:ilvl="4" w:tplc="18090019" w:tentative="1">
      <w:start w:val="1"/>
      <w:numFmt w:val="lowerLetter"/>
      <w:lvlText w:val="%5."/>
      <w:lvlJc w:val="left"/>
      <w:pPr>
        <w:ind w:left="4091" w:hanging="360"/>
      </w:pPr>
    </w:lvl>
    <w:lvl w:ilvl="5" w:tplc="1809001B" w:tentative="1">
      <w:start w:val="1"/>
      <w:numFmt w:val="lowerRoman"/>
      <w:lvlText w:val="%6."/>
      <w:lvlJc w:val="right"/>
      <w:pPr>
        <w:ind w:left="4811" w:hanging="180"/>
      </w:pPr>
    </w:lvl>
    <w:lvl w:ilvl="6" w:tplc="1809000F" w:tentative="1">
      <w:start w:val="1"/>
      <w:numFmt w:val="decimal"/>
      <w:lvlText w:val="%7."/>
      <w:lvlJc w:val="left"/>
      <w:pPr>
        <w:ind w:left="5531" w:hanging="360"/>
      </w:pPr>
    </w:lvl>
    <w:lvl w:ilvl="7" w:tplc="18090019" w:tentative="1">
      <w:start w:val="1"/>
      <w:numFmt w:val="lowerLetter"/>
      <w:lvlText w:val="%8."/>
      <w:lvlJc w:val="left"/>
      <w:pPr>
        <w:ind w:left="6251" w:hanging="360"/>
      </w:pPr>
    </w:lvl>
    <w:lvl w:ilvl="8" w:tplc="1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214388"/>
    <w:rsid w:val="0012484A"/>
    <w:rsid w:val="001C200E"/>
    <w:rsid w:val="00214388"/>
    <w:rsid w:val="003739AB"/>
    <w:rsid w:val="004A0A03"/>
    <w:rsid w:val="00855A6B"/>
    <w:rsid w:val="008A1E1E"/>
    <w:rsid w:val="008D0133"/>
    <w:rsid w:val="0097298E"/>
    <w:rsid w:val="00993B1C"/>
    <w:rsid w:val="009D31B3"/>
    <w:rsid w:val="00A01B1C"/>
    <w:rsid w:val="00A802CB"/>
    <w:rsid w:val="00AF49F9"/>
    <w:rsid w:val="00BD34F7"/>
    <w:rsid w:val="00BE0CA5"/>
    <w:rsid w:val="00D82F8A"/>
    <w:rsid w:val="00F4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8E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paragraph" w:styleId="ListParagraph">
    <w:name w:val="List Paragraph"/>
    <w:basedOn w:val="Normal"/>
    <w:uiPriority w:val="34"/>
    <w:qFormat/>
    <w:rsid w:val="00F420B2"/>
    <w:pPr>
      <w:spacing w:before="0" w:after="200" w:line="276" w:lineRule="auto"/>
      <w:ind w:left="720"/>
      <w:contextualSpacing/>
    </w:pPr>
    <w:rPr>
      <w:rFonts w:eastAsiaTheme="minorHAnsi" w:cstheme="minorBidi"/>
      <w:sz w:val="22"/>
      <w:szCs w:val="22"/>
      <w:lang w:val="en-IE"/>
    </w:rPr>
  </w:style>
  <w:style w:type="character" w:styleId="PlaceholderText">
    <w:name w:val="Placeholder Text"/>
    <w:basedOn w:val="DefaultParagraphFont"/>
    <w:uiPriority w:val="99"/>
    <w:semiHidden/>
    <w:rsid w:val="00BE0CA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F49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8" w:space="1" w:color="BED2A5"/>
      </w:pBdr>
      <w:spacing w:before="240" w:after="60"/>
      <w:outlineLvl w:val="0"/>
    </w:pPr>
    <w:rPr>
      <w:rFonts w:ascii="Tahoma" w:hAnsi="Tahoma" w:cs="Arial"/>
      <w:b/>
      <w:bCs/>
      <w:color w:val="78916E"/>
      <w:kern w:val="32"/>
      <w:sz w:val="36"/>
      <w:szCs w:val="32"/>
    </w:rPr>
  </w:style>
  <w:style w:type="paragraph" w:styleId="Heading2">
    <w:name w:val="heading 2"/>
    <w:basedOn w:val="Normal"/>
    <w:next w:val="Normal"/>
    <w:qFormat/>
    <w:pPr>
      <w:keepNext/>
      <w:spacing w:before="60" w:after="60"/>
      <w:outlineLvl w:val="1"/>
    </w:pPr>
    <w:rPr>
      <w:rFonts w:ascii="Tahoma" w:hAnsi="Tahoma" w:cs="Arial"/>
      <w:b/>
      <w:bCs/>
      <w:iCs/>
      <w:color w:val="78916E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3Char">
    <w:name w:val="Body"/>
    <w:basedOn w:val="Normal"/>
    <w:pPr>
      <w:spacing w:before="40" w:after="40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mountaineering.ie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th.whelan\AppData\Roaming\Microsoft\Templates\VolA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0F11EFA0BBD04691B915D52AE03E6D" ma:contentTypeVersion="8" ma:contentTypeDescription="Create a new document." ma:contentTypeScope="" ma:versionID="992fe094fc04051c8b5aacc18d970063">
  <xsd:schema xmlns:xsd="http://www.w3.org/2001/XMLSchema" xmlns:xs="http://www.w3.org/2001/XMLSchema" xmlns:p="http://schemas.microsoft.com/office/2006/metadata/properties" xmlns:ns2="91cbe402-7d3b-44ce-a86b-4aa2bd86fdc7" xmlns:ns3="f74a6bdd-1d56-48a7-b014-5f5760d51d53" targetNamespace="http://schemas.microsoft.com/office/2006/metadata/properties" ma:root="true" ma:fieldsID="6e6fc5d9848642c49b6ec3093acf8608" ns2:_="" ns3:_="">
    <xsd:import namespace="91cbe402-7d3b-44ce-a86b-4aa2bd86fdc7"/>
    <xsd:import namespace="f74a6bdd-1d56-48a7-b014-5f5760d51d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be402-7d3b-44ce-a86b-4aa2bd86f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a6bdd-1d56-48a7-b014-5f5760d51d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7A1D2-0C07-4596-B333-A0B3E72F20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545D21-C094-44A1-BA38-1E76E66F1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be402-7d3b-44ce-a86b-4aa2bd86fdc7"/>
    <ds:schemaRef ds:uri="f74a6bdd-1d56-48a7-b014-5f5760d51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69CC5F-D719-4E3D-A4B5-CB989F102D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624C04-36AB-47B8-9C01-929569667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VolApp.dotx</Template>
  <TotalTime>128</TotalTime>
  <Pages>6</Pages>
  <Words>808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>Hewlett-Packard Company</Company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Siobhan Quinn</dc:creator>
  <cp:lastModifiedBy>Siobhan Quinn</cp:lastModifiedBy>
  <cp:revision>5</cp:revision>
  <cp:lastPrinted>2003-07-23T17:40:00Z</cp:lastPrinted>
  <dcterms:created xsi:type="dcterms:W3CDTF">2018-04-23T11:46:00Z</dcterms:created>
  <dcterms:modified xsi:type="dcterms:W3CDTF">2018-05-31T15:06:00Z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  <property fmtid="{D5CDD505-2E9C-101B-9397-08002B2CF9AE}" pid="3" name="ContentTypeId">
    <vt:lpwstr>0x010100210F11EFA0BBD04691B915D52AE03E6D</vt:lpwstr>
  </property>
</Properties>
</file>